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3"/>
        <w:tblW w:w="9209" w:type="dxa"/>
        <w:tblLook w:val="04A0" w:firstRow="1" w:lastRow="0" w:firstColumn="1" w:lastColumn="0" w:noHBand="0" w:noVBand="1"/>
      </w:tblPr>
      <w:tblGrid>
        <w:gridCol w:w="4673"/>
        <w:gridCol w:w="4536"/>
      </w:tblGrid>
      <w:tr w:rsidR="009D75A5" w:rsidRPr="00C27062" w14:paraId="19B05066" w14:textId="77777777" w:rsidTr="001757CC">
        <w:tc>
          <w:tcPr>
            <w:tcW w:w="4673" w:type="dxa"/>
          </w:tcPr>
          <w:p w14:paraId="67BAE4A6" w14:textId="6FD05728" w:rsidR="009D75A5" w:rsidRPr="00C27062" w:rsidRDefault="009D75A5" w:rsidP="009D75A5">
            <w:pPr>
              <w:rPr>
                <w:rFonts w:ascii="Times New Roman" w:hAnsi="Times New Roman" w:cs="Times New Roman"/>
                <w:b/>
                <w:bCs/>
                <w:sz w:val="28"/>
                <w:szCs w:val="28"/>
              </w:rPr>
            </w:pPr>
            <w:r w:rsidRPr="00C27062">
              <w:rPr>
                <w:rFonts w:ascii="Times New Roman" w:hAnsi="Times New Roman" w:cs="Times New Roman"/>
                <w:b/>
                <w:bCs/>
                <w:sz w:val="28"/>
                <w:szCs w:val="28"/>
              </w:rPr>
              <w:t>ΑΙΤΗΣΗ  ΕΓΓΡΑΦΗΣ</w:t>
            </w:r>
          </w:p>
        </w:tc>
        <w:tc>
          <w:tcPr>
            <w:tcW w:w="4536" w:type="dxa"/>
          </w:tcPr>
          <w:p w14:paraId="200D9E70" w14:textId="77777777"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Αριθμ.Πρωτ:</w:t>
            </w:r>
          </w:p>
          <w:p w14:paraId="4583FCEA" w14:textId="77777777"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Ημ/νία Παραλ:</w:t>
            </w:r>
          </w:p>
          <w:p w14:paraId="747311C7" w14:textId="69861449" w:rsidR="00D55B05" w:rsidRPr="00C27062" w:rsidRDefault="00D55B05" w:rsidP="009D75A5">
            <w:pPr>
              <w:rPr>
                <w:rFonts w:ascii="Times New Roman" w:hAnsi="Times New Roman" w:cs="Times New Roman"/>
                <w:b/>
                <w:bCs/>
                <w:sz w:val="18"/>
                <w:szCs w:val="18"/>
              </w:rPr>
            </w:pPr>
            <w:r w:rsidRPr="00C27062">
              <w:rPr>
                <w:rFonts w:ascii="Times New Roman" w:hAnsi="Times New Roman" w:cs="Times New Roman"/>
                <w:b/>
                <w:bCs/>
                <w:sz w:val="18"/>
                <w:szCs w:val="18"/>
              </w:rPr>
              <w:t>(συμπληρώνονται από την υπηρεσία)</w:t>
            </w:r>
          </w:p>
          <w:p w14:paraId="07E28FB9" w14:textId="77777777" w:rsidR="009D75A5" w:rsidRPr="00C27062" w:rsidRDefault="009D75A5" w:rsidP="009D75A5">
            <w:pPr>
              <w:rPr>
                <w:rFonts w:ascii="Times New Roman" w:hAnsi="Times New Roman" w:cs="Times New Roman"/>
              </w:rPr>
            </w:pPr>
          </w:p>
        </w:tc>
      </w:tr>
      <w:tr w:rsidR="009D75A5" w:rsidRPr="00C27062" w14:paraId="11CCE8A8" w14:textId="77777777" w:rsidTr="001757CC">
        <w:tc>
          <w:tcPr>
            <w:tcW w:w="4673" w:type="dxa"/>
          </w:tcPr>
          <w:p w14:paraId="77A47EC3" w14:textId="06AB5911"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ΣΤΟΙΧΕΙΑ ΑΙΤΟΥΝΤΟΣ</w:t>
            </w:r>
          </w:p>
          <w:p w14:paraId="577B5A03" w14:textId="77777777" w:rsidR="00D55B05" w:rsidRPr="00C27062" w:rsidRDefault="00D55B05" w:rsidP="009D75A5">
            <w:pPr>
              <w:rPr>
                <w:rFonts w:ascii="Times New Roman" w:hAnsi="Times New Roman" w:cs="Times New Roman"/>
              </w:rPr>
            </w:pPr>
          </w:p>
          <w:p w14:paraId="7C9FFBBE" w14:textId="00D4A81E" w:rsidR="009D75A5" w:rsidRPr="007866B1"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ΕΠΩΝΥΜΟ</w:t>
            </w:r>
            <w:r w:rsidR="007866B1">
              <w:rPr>
                <w:rFonts w:ascii="Times New Roman" w:hAnsi="Times New Roman" w:cs="Times New Roman"/>
                <w:sz w:val="20"/>
                <w:szCs w:val="20"/>
              </w:rPr>
              <w:t>:</w:t>
            </w:r>
            <w:r w:rsidR="007866B1" w:rsidRPr="00A60AF8">
              <w:rPr>
                <w:rFonts w:ascii="Times New Roman" w:hAnsi="Times New Roman" w:cs="Times New Roman"/>
                <w:sz w:val="20"/>
                <w:szCs w:val="20"/>
              </w:rPr>
              <w:t xml:space="preserve"> </w:t>
            </w:r>
            <w:r w:rsidR="007866B1">
              <w:rPr>
                <w:rFonts w:ascii="Times New Roman" w:hAnsi="Times New Roman" w:cs="Times New Roman"/>
                <w:sz w:val="20"/>
                <w:szCs w:val="20"/>
              </w:rPr>
              <w:t xml:space="preserve"> </w:t>
            </w:r>
          </w:p>
          <w:p w14:paraId="2089A06F" w14:textId="1EE766A1"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ΟΝΟΜΑ:</w:t>
            </w:r>
            <w:r w:rsidR="007866B1">
              <w:rPr>
                <w:rFonts w:ascii="Times New Roman" w:hAnsi="Times New Roman" w:cs="Times New Roman"/>
                <w:sz w:val="20"/>
                <w:szCs w:val="20"/>
              </w:rPr>
              <w:t xml:space="preserve"> </w:t>
            </w:r>
          </w:p>
          <w:p w14:paraId="5ADC9844" w14:textId="256580F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ΟΝ.ΠΑΤΡΟΣ:</w:t>
            </w:r>
            <w:r w:rsidR="007866B1">
              <w:rPr>
                <w:rFonts w:ascii="Times New Roman" w:hAnsi="Times New Roman" w:cs="Times New Roman"/>
                <w:sz w:val="20"/>
                <w:szCs w:val="20"/>
              </w:rPr>
              <w:t xml:space="preserve"> </w:t>
            </w:r>
          </w:p>
          <w:p w14:paraId="5BCA4FA7" w14:textId="03064911"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Α</w:t>
            </w:r>
            <w:r w:rsidRPr="00B84338">
              <w:rPr>
                <w:rFonts w:ascii="Times New Roman" w:hAnsi="Times New Roman" w:cs="Times New Roman"/>
                <w:sz w:val="20"/>
                <w:szCs w:val="20"/>
              </w:rPr>
              <w:t>.</w:t>
            </w:r>
            <w:r w:rsidRPr="00C27062">
              <w:rPr>
                <w:rFonts w:ascii="Times New Roman" w:hAnsi="Times New Roman" w:cs="Times New Roman"/>
                <w:sz w:val="20"/>
                <w:szCs w:val="20"/>
              </w:rPr>
              <w:t>Δ</w:t>
            </w:r>
            <w:r w:rsidRPr="00B84338">
              <w:rPr>
                <w:rFonts w:ascii="Times New Roman" w:hAnsi="Times New Roman" w:cs="Times New Roman"/>
                <w:sz w:val="20"/>
                <w:szCs w:val="20"/>
              </w:rPr>
              <w:t>/</w:t>
            </w:r>
            <w:r w:rsidRPr="00C27062">
              <w:rPr>
                <w:rFonts w:ascii="Times New Roman" w:hAnsi="Times New Roman" w:cs="Times New Roman"/>
                <w:sz w:val="20"/>
                <w:szCs w:val="20"/>
              </w:rPr>
              <w:t>Τ</w:t>
            </w:r>
            <w:r w:rsidRPr="00B84338">
              <w:rPr>
                <w:rFonts w:ascii="Times New Roman" w:hAnsi="Times New Roman" w:cs="Times New Roman"/>
                <w:sz w:val="20"/>
                <w:szCs w:val="20"/>
              </w:rPr>
              <w:t>:</w:t>
            </w:r>
            <w:r w:rsidR="007866B1">
              <w:rPr>
                <w:rFonts w:ascii="Times New Roman" w:hAnsi="Times New Roman" w:cs="Times New Roman"/>
                <w:sz w:val="20"/>
                <w:szCs w:val="20"/>
              </w:rPr>
              <w:t xml:space="preserve"> </w:t>
            </w:r>
          </w:p>
          <w:p w14:paraId="7B5EA988" w14:textId="2B62C8ED"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ΕΚΔ</w:t>
            </w:r>
            <w:r w:rsidRPr="00B84338">
              <w:rPr>
                <w:rFonts w:ascii="Times New Roman" w:hAnsi="Times New Roman" w:cs="Times New Roman"/>
                <w:sz w:val="20"/>
                <w:szCs w:val="20"/>
              </w:rPr>
              <w:t>.</w:t>
            </w:r>
            <w:r w:rsidRPr="00C27062">
              <w:rPr>
                <w:rFonts w:ascii="Times New Roman" w:hAnsi="Times New Roman" w:cs="Times New Roman"/>
                <w:sz w:val="20"/>
                <w:szCs w:val="20"/>
              </w:rPr>
              <w:t>ΑΡΧΗ</w:t>
            </w:r>
            <w:r w:rsidR="00D55B05" w:rsidRPr="00B84338">
              <w:rPr>
                <w:rFonts w:ascii="Times New Roman" w:hAnsi="Times New Roman" w:cs="Times New Roman"/>
                <w:sz w:val="20"/>
                <w:szCs w:val="20"/>
              </w:rPr>
              <w:t xml:space="preserve"> </w:t>
            </w:r>
            <w:r w:rsidRPr="00C27062">
              <w:rPr>
                <w:rFonts w:ascii="Times New Roman" w:hAnsi="Times New Roman" w:cs="Times New Roman"/>
                <w:sz w:val="20"/>
                <w:szCs w:val="20"/>
              </w:rPr>
              <w:t>Α</w:t>
            </w:r>
            <w:r w:rsidRPr="00B84338">
              <w:rPr>
                <w:rFonts w:ascii="Times New Roman" w:hAnsi="Times New Roman" w:cs="Times New Roman"/>
                <w:sz w:val="20"/>
                <w:szCs w:val="20"/>
              </w:rPr>
              <w:t>.</w:t>
            </w:r>
            <w:r w:rsidRPr="00C27062">
              <w:rPr>
                <w:rFonts w:ascii="Times New Roman" w:hAnsi="Times New Roman" w:cs="Times New Roman"/>
                <w:sz w:val="20"/>
                <w:szCs w:val="20"/>
              </w:rPr>
              <w:t>Δ</w:t>
            </w:r>
            <w:r w:rsidRPr="00B84338">
              <w:rPr>
                <w:rFonts w:ascii="Times New Roman" w:hAnsi="Times New Roman" w:cs="Times New Roman"/>
                <w:sz w:val="20"/>
                <w:szCs w:val="20"/>
              </w:rPr>
              <w:t>/</w:t>
            </w:r>
            <w:r w:rsidRPr="00C27062">
              <w:rPr>
                <w:rFonts w:ascii="Times New Roman" w:hAnsi="Times New Roman" w:cs="Times New Roman"/>
                <w:sz w:val="20"/>
                <w:szCs w:val="20"/>
              </w:rPr>
              <w:t>Τ</w:t>
            </w:r>
            <w:r w:rsidRPr="00B84338">
              <w:rPr>
                <w:rFonts w:ascii="Times New Roman" w:hAnsi="Times New Roman" w:cs="Times New Roman"/>
                <w:sz w:val="20"/>
                <w:szCs w:val="20"/>
              </w:rPr>
              <w:t>:</w:t>
            </w:r>
            <w:r w:rsidR="007866B1">
              <w:rPr>
                <w:rFonts w:ascii="Times New Roman" w:hAnsi="Times New Roman" w:cs="Times New Roman"/>
                <w:sz w:val="20"/>
                <w:szCs w:val="20"/>
              </w:rPr>
              <w:t xml:space="preserve"> </w:t>
            </w:r>
          </w:p>
          <w:p w14:paraId="799ACDE0" w14:textId="0FE4138A"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 xml:space="preserve">Δ/νση κατοικίας: </w:t>
            </w:r>
            <w:r w:rsidR="007866B1">
              <w:rPr>
                <w:rFonts w:ascii="Times New Roman" w:hAnsi="Times New Roman" w:cs="Times New Roman"/>
                <w:sz w:val="20"/>
                <w:szCs w:val="20"/>
              </w:rPr>
              <w:t xml:space="preserve"> </w:t>
            </w:r>
          </w:p>
          <w:p w14:paraId="42D8F3CD" w14:textId="74FACC6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ΠΟΛΗ/ΧΩΡΙΟ:</w:t>
            </w:r>
            <w:r w:rsidR="007866B1">
              <w:rPr>
                <w:rFonts w:ascii="Times New Roman" w:hAnsi="Times New Roman" w:cs="Times New Roman"/>
                <w:sz w:val="20"/>
                <w:szCs w:val="20"/>
              </w:rPr>
              <w:t xml:space="preserve"> </w:t>
            </w:r>
          </w:p>
          <w:p w14:paraId="180DC8D5" w14:textId="36B45C9F"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ΤΑΧ.ΚΩΔ.:</w:t>
            </w:r>
            <w:r w:rsidR="007866B1">
              <w:rPr>
                <w:rFonts w:ascii="Times New Roman" w:hAnsi="Times New Roman" w:cs="Times New Roman"/>
                <w:sz w:val="20"/>
                <w:szCs w:val="20"/>
              </w:rPr>
              <w:t xml:space="preserve"> </w:t>
            </w:r>
          </w:p>
          <w:p w14:paraId="63DE402F" w14:textId="281A6137" w:rsidR="009D75A5" w:rsidRPr="00C27062" w:rsidRDefault="009D75A5" w:rsidP="00D55B05">
            <w:pPr>
              <w:spacing w:before="120"/>
              <w:rPr>
                <w:rFonts w:ascii="Times New Roman" w:hAnsi="Times New Roman" w:cs="Times New Roman"/>
                <w:sz w:val="20"/>
                <w:szCs w:val="20"/>
              </w:rPr>
            </w:pPr>
            <w:r w:rsidRPr="00C27062">
              <w:rPr>
                <w:rFonts w:ascii="Times New Roman" w:hAnsi="Times New Roman" w:cs="Times New Roman"/>
                <w:b/>
                <w:bCs/>
                <w:sz w:val="20"/>
                <w:szCs w:val="20"/>
              </w:rPr>
              <w:t>Ον.Πατρός παιδιού</w:t>
            </w:r>
            <w:r w:rsidRPr="00C27062">
              <w:rPr>
                <w:rFonts w:ascii="Times New Roman" w:hAnsi="Times New Roman" w:cs="Times New Roman"/>
                <w:sz w:val="20"/>
                <w:szCs w:val="20"/>
              </w:rPr>
              <w:t>:</w:t>
            </w:r>
            <w:r w:rsidR="007866B1">
              <w:rPr>
                <w:rFonts w:ascii="Times New Roman" w:hAnsi="Times New Roman" w:cs="Times New Roman"/>
                <w:sz w:val="20"/>
                <w:szCs w:val="20"/>
              </w:rPr>
              <w:t xml:space="preserve"> </w:t>
            </w:r>
          </w:p>
          <w:p w14:paraId="60513CBD" w14:textId="65821144" w:rsidR="009D75A5" w:rsidRPr="00C27062" w:rsidRDefault="009D75A5" w:rsidP="00D55B05">
            <w:pPr>
              <w:spacing w:before="120"/>
              <w:rPr>
                <w:rFonts w:ascii="Times New Roman" w:hAnsi="Times New Roman" w:cs="Times New Roman"/>
                <w:sz w:val="20"/>
                <w:szCs w:val="20"/>
              </w:rPr>
            </w:pPr>
            <w:r w:rsidRPr="00C27062">
              <w:rPr>
                <w:rFonts w:ascii="Times New Roman" w:hAnsi="Times New Roman" w:cs="Times New Roman"/>
                <w:b/>
                <w:bCs/>
                <w:sz w:val="20"/>
                <w:szCs w:val="20"/>
              </w:rPr>
              <w:t>Ημερ.Γεν.παιδιού</w:t>
            </w:r>
            <w:r w:rsidRPr="00C27062">
              <w:rPr>
                <w:rFonts w:ascii="Times New Roman" w:hAnsi="Times New Roman" w:cs="Times New Roman"/>
                <w:sz w:val="20"/>
                <w:szCs w:val="20"/>
              </w:rPr>
              <w:t>:</w:t>
            </w:r>
            <w:r w:rsidR="007866B1">
              <w:rPr>
                <w:rFonts w:ascii="Times New Roman" w:hAnsi="Times New Roman" w:cs="Times New Roman"/>
                <w:sz w:val="20"/>
                <w:szCs w:val="20"/>
              </w:rPr>
              <w:t xml:space="preserve"> </w:t>
            </w:r>
          </w:p>
          <w:p w14:paraId="27940D8E" w14:textId="77777777" w:rsidR="009D75A5" w:rsidRPr="00C27062" w:rsidRDefault="009D75A5" w:rsidP="00D55B05">
            <w:pPr>
              <w:spacing w:before="120"/>
              <w:rPr>
                <w:rFonts w:ascii="Times New Roman" w:hAnsi="Times New Roman" w:cs="Times New Roman"/>
                <w:b/>
                <w:bCs/>
                <w:sz w:val="20"/>
                <w:szCs w:val="20"/>
              </w:rPr>
            </w:pPr>
            <w:r w:rsidRPr="00C27062">
              <w:rPr>
                <w:rFonts w:ascii="Times New Roman" w:hAnsi="Times New Roman" w:cs="Times New Roman"/>
                <w:b/>
                <w:bCs/>
                <w:sz w:val="20"/>
                <w:szCs w:val="20"/>
              </w:rPr>
              <w:t>Τηλέφωνα επικοινωνίας:</w:t>
            </w:r>
          </w:p>
          <w:p w14:paraId="75D8D3D4" w14:textId="48776C59"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Οικία</w:t>
            </w:r>
            <w:r w:rsidR="007866B1">
              <w:rPr>
                <w:rFonts w:ascii="Times New Roman" w:hAnsi="Times New Roman" w:cs="Times New Roman"/>
                <w:sz w:val="20"/>
                <w:szCs w:val="20"/>
              </w:rPr>
              <w:t xml:space="preserve"> </w:t>
            </w:r>
          </w:p>
          <w:p w14:paraId="1A4364A7" w14:textId="797359F5"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Εργασία Μητέρας</w:t>
            </w:r>
            <w:r w:rsidR="007866B1">
              <w:rPr>
                <w:rFonts w:ascii="Times New Roman" w:hAnsi="Times New Roman" w:cs="Times New Roman"/>
                <w:sz w:val="20"/>
                <w:szCs w:val="20"/>
              </w:rPr>
              <w:t xml:space="preserve"> </w:t>
            </w:r>
          </w:p>
          <w:p w14:paraId="26791F3B" w14:textId="47BC88A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Κινητό Μητέρας:</w:t>
            </w:r>
            <w:r w:rsidR="007866B1">
              <w:rPr>
                <w:rFonts w:ascii="Times New Roman" w:hAnsi="Times New Roman" w:cs="Times New Roman"/>
                <w:sz w:val="20"/>
                <w:szCs w:val="20"/>
              </w:rPr>
              <w:t xml:space="preserve"> </w:t>
            </w:r>
          </w:p>
          <w:p w14:paraId="0FAFD5A1" w14:textId="6A95616D" w:rsidR="009D75A5" w:rsidRPr="00C27062"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Εργασία Πατέρα:</w:t>
            </w:r>
            <w:r w:rsidR="007866B1">
              <w:rPr>
                <w:rFonts w:ascii="Times New Roman" w:hAnsi="Times New Roman" w:cs="Times New Roman"/>
                <w:sz w:val="20"/>
                <w:szCs w:val="20"/>
              </w:rPr>
              <w:t xml:space="preserve"> </w:t>
            </w:r>
          </w:p>
          <w:p w14:paraId="67A347FE" w14:textId="23919417"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Κινητό Πατέρα:</w:t>
            </w:r>
            <w:r w:rsidR="007866B1">
              <w:rPr>
                <w:rFonts w:ascii="Times New Roman" w:hAnsi="Times New Roman" w:cs="Times New Roman"/>
                <w:sz w:val="20"/>
                <w:szCs w:val="20"/>
              </w:rPr>
              <w:t xml:space="preserve"> </w:t>
            </w:r>
          </w:p>
          <w:p w14:paraId="74398E08" w14:textId="2C1BBF65" w:rsidR="009D75A5" w:rsidRPr="00B84338" w:rsidRDefault="009D75A5" w:rsidP="007866B1">
            <w:pPr>
              <w:spacing w:before="120"/>
              <w:rPr>
                <w:rFonts w:ascii="Times New Roman" w:hAnsi="Times New Roman" w:cs="Times New Roman"/>
                <w:sz w:val="20"/>
                <w:szCs w:val="20"/>
              </w:rPr>
            </w:pPr>
            <w:r w:rsidRPr="00C27062">
              <w:rPr>
                <w:rFonts w:ascii="Times New Roman" w:hAnsi="Times New Roman" w:cs="Times New Roman"/>
                <w:sz w:val="20"/>
                <w:szCs w:val="20"/>
              </w:rPr>
              <w:t>Λοιπών Ατόμων:</w:t>
            </w:r>
            <w:r w:rsidR="007866B1">
              <w:rPr>
                <w:rFonts w:ascii="Times New Roman" w:hAnsi="Times New Roman" w:cs="Times New Roman"/>
                <w:sz w:val="20"/>
                <w:szCs w:val="20"/>
              </w:rPr>
              <w:t xml:space="preserve"> </w:t>
            </w:r>
          </w:p>
          <w:p w14:paraId="5F0AD000" w14:textId="77777777" w:rsidR="009D75A5" w:rsidRPr="00C27062" w:rsidRDefault="009D75A5" w:rsidP="009D75A5">
            <w:pPr>
              <w:rPr>
                <w:rFonts w:ascii="Times New Roman" w:hAnsi="Times New Roman" w:cs="Times New Roman"/>
                <w:sz w:val="20"/>
                <w:szCs w:val="20"/>
              </w:rPr>
            </w:pPr>
          </w:p>
          <w:p w14:paraId="3CDA7D05" w14:textId="77777777" w:rsidR="009D75A5" w:rsidRPr="00C27062" w:rsidRDefault="009D75A5" w:rsidP="009D75A5">
            <w:pPr>
              <w:rPr>
                <w:rFonts w:ascii="Times New Roman" w:hAnsi="Times New Roman" w:cs="Times New Roman"/>
                <w:sz w:val="20"/>
                <w:szCs w:val="20"/>
              </w:rPr>
            </w:pPr>
          </w:p>
          <w:p w14:paraId="16E90CB5" w14:textId="77777777" w:rsidR="001757CC" w:rsidRDefault="009D75A5" w:rsidP="009D75A5">
            <w:pPr>
              <w:rPr>
                <w:rFonts w:ascii="Times New Roman" w:hAnsi="Times New Roman" w:cs="Times New Roman"/>
                <w:b/>
                <w:bCs/>
                <w:sz w:val="20"/>
                <w:szCs w:val="20"/>
              </w:rPr>
            </w:pPr>
            <w:r w:rsidRPr="00C27062">
              <w:rPr>
                <w:rFonts w:ascii="Times New Roman" w:hAnsi="Times New Roman" w:cs="Times New Roman"/>
                <w:b/>
                <w:bCs/>
                <w:sz w:val="20"/>
                <w:szCs w:val="20"/>
              </w:rPr>
              <w:t>ΘΕΜΑ:</w:t>
            </w:r>
            <w:r w:rsidRPr="00C27062">
              <w:rPr>
                <w:rFonts w:ascii="Times New Roman" w:hAnsi="Times New Roman" w:cs="Times New Roman"/>
                <w:sz w:val="20"/>
                <w:szCs w:val="20"/>
              </w:rPr>
              <w:t xml:space="preserve"> </w:t>
            </w:r>
            <w:r w:rsidRPr="00C27062">
              <w:rPr>
                <w:rFonts w:ascii="Times New Roman" w:hAnsi="Times New Roman" w:cs="Times New Roman"/>
                <w:b/>
                <w:bCs/>
                <w:sz w:val="20"/>
                <w:szCs w:val="20"/>
              </w:rPr>
              <w:t xml:space="preserve">«Για την εγγραφή του τέκνου μου στον </w:t>
            </w:r>
            <w:r w:rsidR="00DA14C8" w:rsidRPr="00C27062">
              <w:rPr>
                <w:rFonts w:ascii="Times New Roman" w:hAnsi="Times New Roman" w:cs="Times New Roman"/>
                <w:b/>
                <w:bCs/>
                <w:sz w:val="20"/>
                <w:szCs w:val="20"/>
              </w:rPr>
              <w:t>Παιδικό</w:t>
            </w:r>
            <w:r w:rsidRPr="00C27062">
              <w:rPr>
                <w:rFonts w:ascii="Times New Roman" w:hAnsi="Times New Roman" w:cs="Times New Roman"/>
                <w:b/>
                <w:bCs/>
                <w:sz w:val="20"/>
                <w:szCs w:val="20"/>
              </w:rPr>
              <w:t xml:space="preserve"> Σταθμό </w:t>
            </w:r>
            <w:r w:rsidR="00314D43" w:rsidRPr="00C27062">
              <w:rPr>
                <w:rFonts w:ascii="Times New Roman" w:hAnsi="Times New Roman" w:cs="Times New Roman"/>
                <w:b/>
                <w:bCs/>
                <w:sz w:val="20"/>
                <w:szCs w:val="20"/>
              </w:rPr>
              <w:t>Αλιβερίου</w:t>
            </w:r>
            <w:r w:rsidR="001757CC">
              <w:rPr>
                <w:rFonts w:ascii="Times New Roman" w:hAnsi="Times New Roman" w:cs="Times New Roman"/>
                <w:b/>
                <w:bCs/>
                <w:sz w:val="20"/>
                <w:szCs w:val="20"/>
              </w:rPr>
              <w:t>»</w:t>
            </w:r>
          </w:p>
          <w:p w14:paraId="60E0DA2A" w14:textId="77777777" w:rsidR="001757CC" w:rsidRDefault="001757CC" w:rsidP="009D75A5">
            <w:pPr>
              <w:rPr>
                <w:rFonts w:ascii="Times New Roman" w:hAnsi="Times New Roman" w:cs="Times New Roman"/>
                <w:b/>
                <w:bCs/>
                <w:sz w:val="20"/>
                <w:szCs w:val="20"/>
              </w:rPr>
            </w:pPr>
          </w:p>
          <w:p w14:paraId="022AF2CC" w14:textId="77777777" w:rsidR="001757CC" w:rsidRDefault="001757CC" w:rsidP="009D75A5">
            <w:pPr>
              <w:rPr>
                <w:rFonts w:ascii="Times New Roman" w:hAnsi="Times New Roman" w:cs="Times New Roman"/>
                <w:b/>
                <w:bCs/>
                <w:sz w:val="20"/>
                <w:szCs w:val="20"/>
              </w:rPr>
            </w:pPr>
          </w:p>
          <w:p w14:paraId="5DF3EE39" w14:textId="77777777" w:rsidR="001757CC" w:rsidRDefault="001757CC" w:rsidP="009D75A5">
            <w:pPr>
              <w:rPr>
                <w:rFonts w:ascii="Times New Roman" w:hAnsi="Times New Roman" w:cs="Times New Roman"/>
                <w:b/>
                <w:bCs/>
                <w:sz w:val="20"/>
                <w:szCs w:val="20"/>
              </w:rPr>
            </w:pPr>
          </w:p>
          <w:p w14:paraId="0EF1DC64" w14:textId="77777777" w:rsidR="001757CC" w:rsidRDefault="001757CC" w:rsidP="009D75A5">
            <w:pPr>
              <w:rPr>
                <w:rFonts w:ascii="Times New Roman" w:hAnsi="Times New Roman" w:cs="Times New Roman"/>
                <w:b/>
                <w:bCs/>
                <w:sz w:val="20"/>
                <w:szCs w:val="20"/>
              </w:rPr>
            </w:pPr>
          </w:p>
          <w:p w14:paraId="3E4AE877" w14:textId="77777777" w:rsidR="001757CC" w:rsidRDefault="001757CC" w:rsidP="009D75A5">
            <w:pPr>
              <w:rPr>
                <w:rFonts w:ascii="Times New Roman" w:hAnsi="Times New Roman" w:cs="Times New Roman"/>
                <w:b/>
                <w:bCs/>
              </w:rPr>
            </w:pPr>
          </w:p>
          <w:p w14:paraId="06AEBD1A" w14:textId="1F814BF0" w:rsidR="009D75A5" w:rsidRPr="001757CC" w:rsidRDefault="00D91B29" w:rsidP="009D75A5">
            <w:pPr>
              <w:rPr>
                <w:rFonts w:ascii="Times New Roman" w:hAnsi="Times New Roman" w:cs="Times New Roman"/>
              </w:rPr>
            </w:pPr>
            <w:r w:rsidRPr="00C27062">
              <w:rPr>
                <w:rFonts w:ascii="Times New Roman" w:hAnsi="Times New Roman" w:cs="Times New Roman"/>
                <w:b/>
                <w:bCs/>
              </w:rPr>
              <w:t>ΑΛΙΒΕΡΙ</w:t>
            </w:r>
            <w:r w:rsidR="007866B1">
              <w:rPr>
                <w:rFonts w:ascii="Times New Roman" w:hAnsi="Times New Roman" w:cs="Times New Roman"/>
                <w:b/>
                <w:bCs/>
              </w:rPr>
              <w:t xml:space="preserve">    /   /2026</w:t>
            </w:r>
            <w:r w:rsidR="009D75A5" w:rsidRPr="00C27062">
              <w:rPr>
                <w:rFonts w:ascii="Times New Roman" w:hAnsi="Times New Roman" w:cs="Times New Roman"/>
                <w:b/>
                <w:bCs/>
              </w:rPr>
              <w:t xml:space="preserve"> </w:t>
            </w:r>
          </w:p>
          <w:p w14:paraId="1C0928A2" w14:textId="0AFB3B46" w:rsidR="009D75A5" w:rsidRPr="00C27062" w:rsidRDefault="009D75A5" w:rsidP="009D75A5">
            <w:pPr>
              <w:spacing w:line="360" w:lineRule="auto"/>
              <w:ind w:left="-1080" w:right="-1414"/>
              <w:rPr>
                <w:rFonts w:ascii="Times New Roman" w:hAnsi="Times New Roman" w:cs="Times New Roman"/>
                <w:sz w:val="18"/>
                <w:szCs w:val="18"/>
              </w:rPr>
            </w:pPr>
            <w:r w:rsidRPr="00C27062">
              <w:rPr>
                <w:rFonts w:ascii="Times New Roman" w:hAnsi="Times New Roman" w:cs="Times New Roman"/>
                <w:sz w:val="18"/>
                <w:szCs w:val="18"/>
              </w:rPr>
              <w:t xml:space="preserve">         </w:t>
            </w:r>
          </w:p>
        </w:tc>
        <w:tc>
          <w:tcPr>
            <w:tcW w:w="4536" w:type="dxa"/>
          </w:tcPr>
          <w:p w14:paraId="5B7211F3" w14:textId="6B738647" w:rsidR="00314D43" w:rsidRPr="00C27062" w:rsidRDefault="009D75A5" w:rsidP="009D75A5">
            <w:pPr>
              <w:rPr>
                <w:rFonts w:ascii="Times New Roman" w:hAnsi="Times New Roman" w:cs="Times New Roman"/>
                <w:b/>
                <w:bCs/>
              </w:rPr>
            </w:pPr>
            <w:r w:rsidRPr="00C27062">
              <w:rPr>
                <w:rFonts w:ascii="Times New Roman" w:hAnsi="Times New Roman" w:cs="Times New Roman"/>
                <w:b/>
                <w:bCs/>
              </w:rPr>
              <w:t xml:space="preserve">ΠΡΟΣ: </w:t>
            </w:r>
            <w:r w:rsidR="00DA14C8" w:rsidRPr="00C27062">
              <w:rPr>
                <w:rFonts w:ascii="Times New Roman" w:hAnsi="Times New Roman" w:cs="Times New Roman"/>
                <w:b/>
                <w:bCs/>
              </w:rPr>
              <w:t>ΠΑΙΔΙΚΟ</w:t>
            </w:r>
            <w:r w:rsidRPr="00C27062">
              <w:rPr>
                <w:rFonts w:ascii="Times New Roman" w:hAnsi="Times New Roman" w:cs="Times New Roman"/>
                <w:b/>
                <w:bCs/>
              </w:rPr>
              <w:t xml:space="preserve"> ΣΤΑΘΜΟ </w:t>
            </w:r>
            <w:r w:rsidR="00314D43" w:rsidRPr="00C27062">
              <w:rPr>
                <w:rFonts w:ascii="Times New Roman" w:hAnsi="Times New Roman" w:cs="Times New Roman"/>
                <w:b/>
                <w:bCs/>
              </w:rPr>
              <w:t>ΑΛΙΒΕΡΙΟΥ</w:t>
            </w:r>
          </w:p>
          <w:p w14:paraId="217D7C07" w14:textId="7BB4A02E"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 xml:space="preserve"> ΔΗΜΟΥ ΚΥΜΗΣ – ΑΛΙΒΕΡΙΟΥ</w:t>
            </w:r>
          </w:p>
          <w:p w14:paraId="7540D48F" w14:textId="77777777" w:rsidR="009D75A5" w:rsidRPr="00C27062" w:rsidRDefault="009D75A5" w:rsidP="009D75A5">
            <w:pPr>
              <w:rPr>
                <w:rFonts w:ascii="Times New Roman" w:hAnsi="Times New Roman" w:cs="Times New Roman"/>
              </w:rPr>
            </w:pPr>
          </w:p>
          <w:p w14:paraId="6E598514" w14:textId="1DE7CE9C"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Σας παρακαλώ να εγκρίνετε την εγγραφή του τέκνου μου</w:t>
            </w:r>
            <w:r w:rsidR="00984B1E">
              <w:rPr>
                <w:rFonts w:ascii="Times New Roman" w:hAnsi="Times New Roman" w:cs="Times New Roman"/>
              </w:rPr>
              <w:t xml:space="preserve"> </w:t>
            </w:r>
            <w:r w:rsidRPr="00C27062">
              <w:rPr>
                <w:rFonts w:ascii="Times New Roman" w:hAnsi="Times New Roman" w:cs="Times New Roman"/>
              </w:rPr>
              <w:t>στο</w:t>
            </w:r>
            <w:r w:rsidR="00DA14C8" w:rsidRPr="00C27062">
              <w:rPr>
                <w:rFonts w:ascii="Times New Roman" w:hAnsi="Times New Roman" w:cs="Times New Roman"/>
              </w:rPr>
              <w:t>ν</w:t>
            </w:r>
            <w:r w:rsidRPr="00C27062">
              <w:rPr>
                <w:rFonts w:ascii="Times New Roman" w:hAnsi="Times New Roman" w:cs="Times New Roman"/>
              </w:rPr>
              <w:t xml:space="preserve"> </w:t>
            </w:r>
            <w:r w:rsidR="00DA14C8" w:rsidRPr="00C27062">
              <w:rPr>
                <w:rFonts w:ascii="Times New Roman" w:hAnsi="Times New Roman" w:cs="Times New Roman"/>
              </w:rPr>
              <w:t>Παιδικό</w:t>
            </w:r>
            <w:r w:rsidRPr="00C27062">
              <w:rPr>
                <w:rFonts w:ascii="Times New Roman" w:hAnsi="Times New Roman" w:cs="Times New Roman"/>
              </w:rPr>
              <w:t xml:space="preserve"> Σταθμό </w:t>
            </w:r>
            <w:r w:rsidR="00314D43" w:rsidRPr="00C27062">
              <w:rPr>
                <w:rFonts w:ascii="Times New Roman" w:hAnsi="Times New Roman" w:cs="Times New Roman"/>
              </w:rPr>
              <w:t>Αλιβερίου</w:t>
            </w:r>
            <w:r w:rsidRPr="00C27062">
              <w:rPr>
                <w:rFonts w:ascii="Times New Roman" w:hAnsi="Times New Roman" w:cs="Times New Roman"/>
              </w:rPr>
              <w:t>.</w:t>
            </w:r>
          </w:p>
          <w:p w14:paraId="7B5350B0" w14:textId="561234AA"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1. </w:t>
            </w:r>
            <w:r w:rsidR="007866B1">
              <w:rPr>
                <w:rFonts w:ascii="Times New Roman" w:hAnsi="Times New Roman" w:cs="Times New Roman"/>
              </w:rPr>
              <w:t xml:space="preserve"> </w:t>
            </w:r>
          </w:p>
          <w:p w14:paraId="464B7D07" w14:textId="7D12EC15"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2. </w:t>
            </w:r>
            <w:r w:rsidR="007866B1">
              <w:rPr>
                <w:rFonts w:ascii="Times New Roman" w:hAnsi="Times New Roman" w:cs="Times New Roman"/>
              </w:rPr>
              <w:t xml:space="preserve"> </w:t>
            </w:r>
          </w:p>
          <w:p w14:paraId="59085094" w14:textId="138BB221"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3. </w:t>
            </w:r>
            <w:r w:rsidR="007866B1">
              <w:rPr>
                <w:rFonts w:ascii="Times New Roman" w:hAnsi="Times New Roman" w:cs="Times New Roman"/>
              </w:rPr>
              <w:t xml:space="preserve"> </w:t>
            </w:r>
          </w:p>
          <w:p w14:paraId="0F44C3F3" w14:textId="77777777" w:rsidR="00D55B05" w:rsidRPr="00C27062" w:rsidRDefault="00D55B05" w:rsidP="009D75A5">
            <w:pPr>
              <w:rPr>
                <w:rFonts w:ascii="Times New Roman" w:hAnsi="Times New Roman" w:cs="Times New Roman"/>
                <w:b/>
                <w:bCs/>
              </w:rPr>
            </w:pPr>
          </w:p>
          <w:p w14:paraId="2F083235" w14:textId="7E43EF6A" w:rsidR="009D75A5" w:rsidRPr="00C27062" w:rsidRDefault="009D75A5" w:rsidP="009D75A5">
            <w:pPr>
              <w:rPr>
                <w:rFonts w:ascii="Times New Roman" w:hAnsi="Times New Roman" w:cs="Times New Roman"/>
                <w:b/>
                <w:bCs/>
                <w:sz w:val="20"/>
                <w:szCs w:val="20"/>
              </w:rPr>
            </w:pPr>
            <w:r w:rsidRPr="00C27062">
              <w:rPr>
                <w:rFonts w:ascii="Times New Roman" w:hAnsi="Times New Roman" w:cs="Times New Roman"/>
                <w:b/>
                <w:bCs/>
                <w:sz w:val="20"/>
                <w:szCs w:val="20"/>
              </w:rPr>
              <w:t>Συνημμένα υποβάλλω:</w:t>
            </w:r>
          </w:p>
          <w:p w14:paraId="687AD911" w14:textId="777777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1.Πιστοποιητικό γέννησης του Παιδιού.</w:t>
            </w:r>
          </w:p>
          <w:p w14:paraId="4BE65BC2" w14:textId="777777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2.Αντίγραφο οικογενειακής κατάστασης.</w:t>
            </w:r>
          </w:p>
          <w:p w14:paraId="5F5B019C" w14:textId="7FCB4E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3. Βεβαίωση εργασίας Μητέρας</w:t>
            </w:r>
            <w:r w:rsidR="00984B1E">
              <w:rPr>
                <w:rFonts w:ascii="Times New Roman" w:hAnsi="Times New Roman" w:cs="Times New Roman"/>
                <w:sz w:val="20"/>
                <w:szCs w:val="20"/>
              </w:rPr>
              <w:t xml:space="preserve"> </w:t>
            </w:r>
            <w:r w:rsidR="00984B1E" w:rsidRPr="00984B1E">
              <w:rPr>
                <w:rFonts w:ascii="Times New Roman" w:hAnsi="Times New Roman" w:cs="Times New Roman"/>
                <w:sz w:val="20"/>
                <w:szCs w:val="20"/>
              </w:rPr>
              <w:t>(εφόσον εργάζεται)</w:t>
            </w:r>
            <w:r w:rsidRPr="00C27062">
              <w:rPr>
                <w:rFonts w:ascii="Times New Roman" w:hAnsi="Times New Roman" w:cs="Times New Roman"/>
                <w:sz w:val="20"/>
                <w:szCs w:val="20"/>
              </w:rPr>
              <w:t>.</w:t>
            </w:r>
          </w:p>
          <w:p w14:paraId="4159993C" w14:textId="0F48348B"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4. Βεβαίωση εργασίας Πατέρα</w:t>
            </w:r>
            <w:r w:rsidR="00984B1E">
              <w:rPr>
                <w:rFonts w:ascii="Times New Roman" w:hAnsi="Times New Roman" w:cs="Times New Roman"/>
                <w:sz w:val="20"/>
                <w:szCs w:val="20"/>
              </w:rPr>
              <w:t xml:space="preserve"> </w:t>
            </w:r>
            <w:r w:rsidR="00984B1E" w:rsidRPr="00984B1E">
              <w:rPr>
                <w:rFonts w:ascii="Times New Roman" w:hAnsi="Times New Roman" w:cs="Times New Roman"/>
                <w:sz w:val="20"/>
                <w:szCs w:val="20"/>
              </w:rPr>
              <w:t>(εφόσον εργάζεται)</w:t>
            </w:r>
            <w:r w:rsidRPr="00C27062">
              <w:rPr>
                <w:rFonts w:ascii="Times New Roman" w:hAnsi="Times New Roman" w:cs="Times New Roman"/>
                <w:sz w:val="20"/>
                <w:szCs w:val="20"/>
              </w:rPr>
              <w:t>.</w:t>
            </w:r>
          </w:p>
          <w:p w14:paraId="18C20F23" w14:textId="63D96594"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5. Βεβαίωση Γιατρού για την </w:t>
            </w:r>
            <w:r w:rsidR="00A60AF8">
              <w:rPr>
                <w:rFonts w:ascii="Times New Roman" w:hAnsi="Times New Roman" w:cs="Times New Roman"/>
                <w:sz w:val="20"/>
                <w:szCs w:val="20"/>
              </w:rPr>
              <w:t>καλή</w:t>
            </w:r>
            <w:r w:rsidRPr="00C27062">
              <w:rPr>
                <w:rFonts w:ascii="Times New Roman" w:hAnsi="Times New Roman" w:cs="Times New Roman"/>
                <w:sz w:val="20"/>
                <w:szCs w:val="20"/>
              </w:rPr>
              <w:t xml:space="preserve"> σωματική και πνευματική υγεία του παιδιού, καθώς και φωτοτυπία του βιβλιαρίου υγείας με τα εμβόλια που προβλέπονται κάθε φορά ανάλογα με την ηλικία του παιδιού.</w:t>
            </w:r>
          </w:p>
          <w:p w14:paraId="029F4756" w14:textId="6715C69F"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6. Αντίγραφο </w:t>
            </w:r>
            <w:r w:rsidR="0045267C" w:rsidRPr="00C27062">
              <w:rPr>
                <w:rFonts w:ascii="Times New Roman" w:hAnsi="Times New Roman" w:cs="Times New Roman"/>
                <w:sz w:val="20"/>
                <w:szCs w:val="20"/>
              </w:rPr>
              <w:t>εκκαθαριστικού σημειώματος</w:t>
            </w:r>
            <w:r w:rsidRPr="00C27062">
              <w:rPr>
                <w:rFonts w:ascii="Times New Roman" w:hAnsi="Times New Roman" w:cs="Times New Roman"/>
                <w:sz w:val="20"/>
                <w:szCs w:val="20"/>
              </w:rPr>
              <w:t xml:space="preserve"> του τρέχοντος οικονομικού έτους.</w:t>
            </w:r>
          </w:p>
          <w:p w14:paraId="5FB5DB91" w14:textId="37E20FE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7. Υπεύθυνη Δήλωση του Ν.Δ. 1599/1986 για τον καθορισμό ατόμων που θα παραλαμβάνουν το νήπιο.</w:t>
            </w:r>
          </w:p>
          <w:p w14:paraId="5EB53C51" w14:textId="2B1D7103"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8. Για τους αλλοδαπούς γονείς: Άδεια Παραμονής στην Ελλάδα.</w:t>
            </w:r>
          </w:p>
          <w:p w14:paraId="69D7C5D1" w14:textId="77777777" w:rsidR="009D75A5" w:rsidRPr="00C27062" w:rsidRDefault="009D75A5" w:rsidP="009D75A5">
            <w:pPr>
              <w:rPr>
                <w:rFonts w:ascii="Times New Roman" w:hAnsi="Times New Roman" w:cs="Times New Roman"/>
              </w:rPr>
            </w:pPr>
          </w:p>
          <w:p w14:paraId="261E5A9E" w14:textId="77777777" w:rsidR="009D75A5" w:rsidRPr="00C27062" w:rsidRDefault="009D75A5" w:rsidP="009D75A5">
            <w:pPr>
              <w:rPr>
                <w:rFonts w:ascii="Times New Roman" w:hAnsi="Times New Roman" w:cs="Times New Roman"/>
              </w:rPr>
            </w:pPr>
          </w:p>
          <w:p w14:paraId="73E02800" w14:textId="5968EB07" w:rsidR="009D75A5" w:rsidRPr="00C27062" w:rsidRDefault="009D75A5" w:rsidP="009D75A5">
            <w:pPr>
              <w:rPr>
                <w:rFonts w:ascii="Times New Roman" w:hAnsi="Times New Roman" w:cs="Times New Roman"/>
              </w:rPr>
            </w:pPr>
            <w:r w:rsidRPr="00C27062">
              <w:rPr>
                <w:rFonts w:ascii="Times New Roman" w:hAnsi="Times New Roman" w:cs="Times New Roman"/>
              </w:rPr>
              <w:t>Ο/Η Αιτ</w:t>
            </w:r>
            <w:r w:rsidR="007866B1">
              <w:rPr>
                <w:rFonts w:ascii="Times New Roman" w:hAnsi="Times New Roman" w:cs="Times New Roman"/>
              </w:rPr>
              <w:t xml:space="preserve"> </w:t>
            </w:r>
          </w:p>
          <w:p w14:paraId="51416A03" w14:textId="77777777" w:rsidR="009D75A5" w:rsidRPr="00C27062" w:rsidRDefault="009D75A5" w:rsidP="009D75A5">
            <w:pPr>
              <w:rPr>
                <w:rFonts w:ascii="Times New Roman" w:hAnsi="Times New Roman" w:cs="Times New Roman"/>
              </w:rPr>
            </w:pPr>
          </w:p>
          <w:p w14:paraId="164D0DBD" w14:textId="77777777" w:rsidR="009D75A5" w:rsidRPr="00C27062" w:rsidRDefault="009D75A5" w:rsidP="009D75A5">
            <w:pPr>
              <w:jc w:val="right"/>
              <w:rPr>
                <w:rFonts w:ascii="Times New Roman" w:hAnsi="Times New Roman" w:cs="Times New Roman"/>
              </w:rPr>
            </w:pPr>
          </w:p>
          <w:p w14:paraId="061F22F0" w14:textId="558CD17A" w:rsidR="009D75A5" w:rsidRPr="00C27062" w:rsidRDefault="009D75A5" w:rsidP="009D75A5">
            <w:pPr>
              <w:jc w:val="right"/>
              <w:rPr>
                <w:rFonts w:ascii="Times New Roman" w:hAnsi="Times New Roman" w:cs="Times New Roman"/>
                <w:b/>
                <w:bCs/>
              </w:rPr>
            </w:pPr>
            <w:r w:rsidRPr="00C27062">
              <w:rPr>
                <w:rFonts w:ascii="Times New Roman" w:hAnsi="Times New Roman" w:cs="Times New Roman"/>
                <w:b/>
                <w:bCs/>
              </w:rPr>
              <w:t>Η ΑΝΤΙΔΗΜΑΡΧΟΣ</w:t>
            </w:r>
          </w:p>
          <w:p w14:paraId="5BE6D316" w14:textId="77777777" w:rsidR="009D75A5" w:rsidRPr="00C27062" w:rsidRDefault="009D75A5" w:rsidP="009D75A5">
            <w:pPr>
              <w:jc w:val="right"/>
              <w:rPr>
                <w:rFonts w:ascii="Times New Roman" w:hAnsi="Times New Roman" w:cs="Times New Roman"/>
                <w:b/>
                <w:bCs/>
              </w:rPr>
            </w:pPr>
          </w:p>
          <w:p w14:paraId="566243D7" w14:textId="77777777" w:rsidR="009D75A5" w:rsidRPr="00C27062" w:rsidRDefault="009D75A5" w:rsidP="009D75A5">
            <w:pPr>
              <w:jc w:val="right"/>
              <w:rPr>
                <w:rFonts w:ascii="Times New Roman" w:hAnsi="Times New Roman" w:cs="Times New Roman"/>
                <w:b/>
                <w:bCs/>
              </w:rPr>
            </w:pPr>
          </w:p>
          <w:p w14:paraId="08D60505" w14:textId="77777777" w:rsidR="009D75A5" w:rsidRPr="00C27062" w:rsidRDefault="009D75A5" w:rsidP="009D75A5">
            <w:pPr>
              <w:jc w:val="right"/>
              <w:rPr>
                <w:rFonts w:ascii="Times New Roman" w:hAnsi="Times New Roman" w:cs="Times New Roman"/>
                <w:b/>
                <w:bCs/>
              </w:rPr>
            </w:pPr>
          </w:p>
          <w:p w14:paraId="11E05BBA" w14:textId="77777777" w:rsidR="009D75A5" w:rsidRPr="00520534" w:rsidRDefault="009D75A5" w:rsidP="009D75A5">
            <w:pPr>
              <w:jc w:val="right"/>
              <w:rPr>
                <w:rFonts w:ascii="Times New Roman" w:hAnsi="Times New Roman" w:cs="Times New Roman"/>
                <w:b/>
                <w:bCs/>
              </w:rPr>
            </w:pPr>
            <w:r w:rsidRPr="00C27062">
              <w:rPr>
                <w:rFonts w:ascii="Times New Roman" w:hAnsi="Times New Roman" w:cs="Times New Roman"/>
                <w:b/>
                <w:bCs/>
              </w:rPr>
              <w:t>ΚΟΛΛΙΑ- ΒΟΤΣΗ ΣΟΦΙΑ</w:t>
            </w:r>
          </w:p>
          <w:p w14:paraId="26687E95" w14:textId="185DC701" w:rsidR="00C27062" w:rsidRPr="00520534" w:rsidRDefault="00C27062" w:rsidP="009D75A5">
            <w:pPr>
              <w:jc w:val="right"/>
              <w:rPr>
                <w:rFonts w:ascii="Times New Roman" w:hAnsi="Times New Roman" w:cs="Times New Roman"/>
              </w:rPr>
            </w:pPr>
          </w:p>
        </w:tc>
      </w:tr>
      <w:tr w:rsidR="009D75A5" w:rsidRPr="00C27062" w14:paraId="47741CC0" w14:textId="77777777" w:rsidTr="009C41FF">
        <w:tc>
          <w:tcPr>
            <w:tcW w:w="9209" w:type="dxa"/>
            <w:gridSpan w:val="2"/>
          </w:tcPr>
          <w:p w14:paraId="6BD9434F" w14:textId="77777777" w:rsidR="009D75A5" w:rsidRPr="00C27062" w:rsidRDefault="009D75A5" w:rsidP="009D75A5">
            <w:pPr>
              <w:rPr>
                <w:rFonts w:ascii="Times New Roman" w:hAnsi="Times New Roman" w:cs="Times New Roman"/>
              </w:rPr>
            </w:pPr>
          </w:p>
          <w:p w14:paraId="6C28E7E8" w14:textId="77777777" w:rsidR="007866B1"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Εγκρίνεται με την υπ’ αριθμ ………………………  απόφαση του Δημοτικού Συμβουλίου </w:t>
            </w:r>
          </w:p>
          <w:p w14:paraId="56F66740" w14:textId="04DA0BD7" w:rsidR="009D75A5" w:rsidRPr="007866B1" w:rsidRDefault="007866B1" w:rsidP="009D75A5">
            <w:pPr>
              <w:rPr>
                <w:rFonts w:ascii="Times New Roman" w:hAnsi="Times New Roman" w:cs="Times New Roman"/>
                <w:sz w:val="18"/>
                <w:szCs w:val="18"/>
              </w:rPr>
            </w:pPr>
            <w:r w:rsidRPr="007866B1">
              <w:rPr>
                <w:rFonts w:ascii="Times New Roman" w:hAnsi="Times New Roman" w:cs="Times New Roman"/>
                <w:sz w:val="18"/>
                <w:szCs w:val="18"/>
              </w:rPr>
              <w:t>(συμπληρών</w:t>
            </w:r>
            <w:r w:rsidR="00C40D61">
              <w:rPr>
                <w:rFonts w:ascii="Times New Roman" w:hAnsi="Times New Roman" w:cs="Times New Roman"/>
                <w:sz w:val="18"/>
                <w:szCs w:val="18"/>
              </w:rPr>
              <w:t>ε</w:t>
            </w:r>
            <w:r w:rsidRPr="007866B1">
              <w:rPr>
                <w:rFonts w:ascii="Times New Roman" w:hAnsi="Times New Roman" w:cs="Times New Roman"/>
                <w:sz w:val="18"/>
                <w:szCs w:val="18"/>
              </w:rPr>
              <w:t>ται από την υπηρεσία)</w:t>
            </w:r>
            <w:r w:rsidR="009D75A5" w:rsidRPr="007866B1">
              <w:rPr>
                <w:rFonts w:ascii="Times New Roman" w:hAnsi="Times New Roman" w:cs="Times New Roman"/>
                <w:sz w:val="20"/>
                <w:szCs w:val="20"/>
              </w:rPr>
              <w:t xml:space="preserve">                                  </w:t>
            </w:r>
          </w:p>
          <w:p w14:paraId="5721D1A2" w14:textId="77777777" w:rsidR="009D75A5" w:rsidRPr="00C27062" w:rsidRDefault="009D75A5" w:rsidP="009D75A5">
            <w:pPr>
              <w:rPr>
                <w:rFonts w:ascii="Times New Roman" w:hAnsi="Times New Roman" w:cs="Times New Roman"/>
                <w:b/>
                <w:bCs/>
              </w:rPr>
            </w:pPr>
          </w:p>
        </w:tc>
      </w:tr>
    </w:tbl>
    <w:p w14:paraId="007E2E6F" w14:textId="77777777" w:rsidR="00A9204E" w:rsidRPr="00C27062" w:rsidRDefault="00A9204E">
      <w:pPr>
        <w:rPr>
          <w:rFonts w:ascii="Times New Roman" w:hAnsi="Times New Roman" w:cs="Times New Roman"/>
        </w:rPr>
      </w:pPr>
    </w:p>
    <w:p w14:paraId="49565B80" w14:textId="33583076" w:rsidR="009D75A5" w:rsidRPr="00C27062" w:rsidRDefault="009D75A5" w:rsidP="009D75A5">
      <w:pPr>
        <w:rPr>
          <w:rFonts w:ascii="Times New Roman" w:hAnsi="Times New Roman" w:cs="Times New Roman"/>
          <w:sz w:val="16"/>
          <w:szCs w:val="16"/>
        </w:rPr>
      </w:pPr>
      <w:r w:rsidRPr="00C27062">
        <w:rPr>
          <w:rFonts w:ascii="Times New Roman" w:hAnsi="Times New Roman" w:cs="Times New Roman"/>
          <w:b/>
          <w:bCs/>
          <w:sz w:val="16"/>
          <w:szCs w:val="16"/>
        </w:rPr>
        <w:t>Ενημέρωση για την Προστασία Προσωπικών Δεδομένων (ΓΚΠΔ / GDPR 2016/679)</w:t>
      </w:r>
    </w:p>
    <w:p w14:paraId="11012C79" w14:textId="77777777" w:rsidR="009D75A5" w:rsidRPr="00C27062" w:rsidRDefault="009D75A5" w:rsidP="009D75A5">
      <w:pPr>
        <w:rPr>
          <w:rFonts w:ascii="Times New Roman" w:hAnsi="Times New Roman" w:cs="Times New Roman"/>
          <w:sz w:val="16"/>
          <w:szCs w:val="16"/>
        </w:rPr>
      </w:pPr>
      <w:r w:rsidRPr="00C27062">
        <w:rPr>
          <w:rFonts w:ascii="Times New Roman" w:hAnsi="Times New Roman" w:cs="Times New Roman"/>
          <w:sz w:val="16"/>
          <w:szCs w:val="16"/>
        </w:rPr>
        <w:t>Ο Δήμος Κύμης - Αλιβερίου, ως Υπεύθυνος Επεξεργασίας, συλλέγει και επεξεργάζεται τα προσωπικά σας δεδομένα (καθώς και τα δεδομένα υγείας του ανήλικου τέκνου σας, όπως ιατρικές βεβαιώσεις και βιβλιάρια εμβολιασμού) αποκλειστικά για τον σκοπό της αξιολόγησης της αίτησής σας και της επιλογής των φιλοξενούμενων βρεφών/νηπίων στους Δημοτικούς Παιδικούς Σταθμούς.</w:t>
      </w:r>
    </w:p>
    <w:p w14:paraId="21CC8B00" w14:textId="77777777" w:rsidR="00520534" w:rsidRPr="00520534" w:rsidRDefault="009D75A5">
      <w:pPr>
        <w:rPr>
          <w:rFonts w:ascii="Times New Roman" w:hAnsi="Times New Roman" w:cs="Times New Roman"/>
          <w:sz w:val="16"/>
          <w:szCs w:val="16"/>
        </w:rPr>
      </w:pPr>
      <w:r w:rsidRPr="00C27062">
        <w:rPr>
          <w:rFonts w:ascii="Times New Roman" w:hAnsi="Times New Roman" w:cs="Times New Roman"/>
          <w:b/>
          <w:bCs/>
          <w:sz w:val="16"/>
          <w:szCs w:val="16"/>
        </w:rPr>
        <w:t>Νομική Βάση:</w:t>
      </w:r>
      <w:r w:rsidRPr="00C27062">
        <w:rPr>
          <w:rFonts w:ascii="Times New Roman" w:hAnsi="Times New Roman" w:cs="Times New Roman"/>
          <w:sz w:val="16"/>
          <w:szCs w:val="16"/>
        </w:rPr>
        <w:t xml:space="preserve"> Η επεξεργασία είναι απαραίτητη για την εκπλήρωση καθήκοντος που εκτελείται προς το δημόσιο συμφέρον και τη συμμόρφωση με έννομη υποχρέωση του Δήμου. </w:t>
      </w:r>
      <w:r w:rsidRPr="00C27062">
        <w:rPr>
          <w:rFonts w:ascii="Times New Roman" w:hAnsi="Times New Roman" w:cs="Times New Roman"/>
          <w:b/>
          <w:bCs/>
          <w:sz w:val="16"/>
          <w:szCs w:val="16"/>
        </w:rPr>
        <w:t>Αποδέκτες:</w:t>
      </w:r>
      <w:r w:rsidRPr="00C27062">
        <w:rPr>
          <w:rFonts w:ascii="Times New Roman" w:hAnsi="Times New Roman" w:cs="Times New Roman"/>
          <w:sz w:val="16"/>
          <w:szCs w:val="16"/>
        </w:rPr>
        <w:t xml:space="preserve"> Πρόσβαση στα δεδομένα σας έχει αποκλειστικά το ειδικά εξουσιοδοτημένο προσωπικό της αρμόδιας Υπηρεσίας του Δήμου (Επιτροπή Επιλογής) υπό συνθήκες απόλυτης εμπιστευτικότητας. Τα δικαιολογητικά σας δεν διαβιβάζονται σε τρίτους. </w:t>
      </w:r>
      <w:r w:rsidRPr="00C27062">
        <w:rPr>
          <w:rFonts w:ascii="Times New Roman" w:hAnsi="Times New Roman" w:cs="Times New Roman"/>
          <w:b/>
          <w:bCs/>
          <w:sz w:val="16"/>
          <w:szCs w:val="16"/>
        </w:rPr>
        <w:t>Χρόνος Διατήρησης:</w:t>
      </w:r>
      <w:r w:rsidRPr="00C27062">
        <w:rPr>
          <w:rFonts w:ascii="Times New Roman" w:hAnsi="Times New Roman" w:cs="Times New Roman"/>
          <w:sz w:val="16"/>
          <w:szCs w:val="16"/>
        </w:rPr>
        <w:t xml:space="preserve"> Τα δεδομένα διατηρούνται αυστηρά για το προβλεπόμενο από τον νόμο διάστημα. Τα δικαιολογητικά των επιλεχθέντων τηρούνται για όσο διάστημα διαρκεί η φιλοξενία σε ασφαλές περιβάλλον. Τα δικαιολογητικά των μη επιλεχθέντων καταστρέφονται/διαγράφονται με ασφάλεια μετά το πέρας της προθεσμίας υποβολής και εξέτασης ενστάσεων. </w:t>
      </w:r>
    </w:p>
    <w:p w14:paraId="29E3DD25" w14:textId="5C46C3A5" w:rsidR="009D75A5" w:rsidRPr="00C27062" w:rsidRDefault="009D75A5">
      <w:pPr>
        <w:rPr>
          <w:rFonts w:ascii="Times New Roman" w:hAnsi="Times New Roman" w:cs="Times New Roman"/>
          <w:sz w:val="16"/>
          <w:szCs w:val="16"/>
        </w:rPr>
      </w:pPr>
      <w:r w:rsidRPr="00C27062">
        <w:rPr>
          <w:rFonts w:ascii="Times New Roman" w:hAnsi="Times New Roman" w:cs="Times New Roman"/>
          <w:b/>
          <w:bCs/>
          <w:sz w:val="16"/>
          <w:szCs w:val="16"/>
        </w:rPr>
        <w:t>Δικαιώματα:</w:t>
      </w:r>
      <w:r w:rsidRPr="00C27062">
        <w:rPr>
          <w:rFonts w:ascii="Times New Roman" w:hAnsi="Times New Roman" w:cs="Times New Roman"/>
          <w:sz w:val="16"/>
          <w:szCs w:val="16"/>
        </w:rPr>
        <w:t xml:space="preserve"> Διατηρείτε το δικαίωμα πρόσβασης, διόρθωσης ή διαγραφής (υπό προϋποθέσεις) των δεδομένων σας.</w:t>
      </w:r>
    </w:p>
    <w:sectPr w:rsidR="009D75A5" w:rsidRPr="00C27062"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4E3F" w14:textId="77777777" w:rsidR="00A84063" w:rsidRDefault="00A84063" w:rsidP="00A87F68">
      <w:r>
        <w:separator/>
      </w:r>
    </w:p>
  </w:endnote>
  <w:endnote w:type="continuationSeparator" w:id="0">
    <w:p w14:paraId="14FC2898" w14:textId="77777777" w:rsidR="00A84063" w:rsidRDefault="00A84063" w:rsidP="00A8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A05D" w14:textId="77777777" w:rsidR="00A84063" w:rsidRDefault="00A84063" w:rsidP="00A87F68">
      <w:r>
        <w:separator/>
      </w:r>
    </w:p>
  </w:footnote>
  <w:footnote w:type="continuationSeparator" w:id="0">
    <w:p w14:paraId="64E35C29" w14:textId="77777777" w:rsidR="00A84063" w:rsidRDefault="00A84063" w:rsidP="00A8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A2D07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A9285A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D52511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0A61BF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82C7AF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18D4F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5CCC2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22344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3403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9641EC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561B08"/>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F2032B"/>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4527C7"/>
    <w:multiLevelType w:val="multilevel"/>
    <w:tmpl w:val="0409001D"/>
    <w:styleLink w:val="1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0480921">
    <w:abstractNumId w:val="22"/>
  </w:num>
  <w:num w:numId="2" w16cid:durableId="542206611">
    <w:abstractNumId w:val="12"/>
  </w:num>
  <w:num w:numId="3" w16cid:durableId="654721666">
    <w:abstractNumId w:val="10"/>
  </w:num>
  <w:num w:numId="4" w16cid:durableId="415713273">
    <w:abstractNumId w:val="24"/>
  </w:num>
  <w:num w:numId="5" w16cid:durableId="1211112482">
    <w:abstractNumId w:val="13"/>
  </w:num>
  <w:num w:numId="6" w16cid:durableId="1421946710">
    <w:abstractNumId w:val="19"/>
  </w:num>
  <w:num w:numId="7" w16cid:durableId="2129349476">
    <w:abstractNumId w:val="21"/>
  </w:num>
  <w:num w:numId="8" w16cid:durableId="1204141">
    <w:abstractNumId w:val="9"/>
  </w:num>
  <w:num w:numId="9" w16cid:durableId="203374556">
    <w:abstractNumId w:val="7"/>
  </w:num>
  <w:num w:numId="10" w16cid:durableId="2132048056">
    <w:abstractNumId w:val="6"/>
  </w:num>
  <w:num w:numId="11" w16cid:durableId="36010778">
    <w:abstractNumId w:val="5"/>
  </w:num>
  <w:num w:numId="12" w16cid:durableId="966472301">
    <w:abstractNumId w:val="4"/>
  </w:num>
  <w:num w:numId="13" w16cid:durableId="1596281318">
    <w:abstractNumId w:val="8"/>
  </w:num>
  <w:num w:numId="14" w16cid:durableId="1327513332">
    <w:abstractNumId w:val="3"/>
  </w:num>
  <w:num w:numId="15" w16cid:durableId="1912350484">
    <w:abstractNumId w:val="2"/>
  </w:num>
  <w:num w:numId="16" w16cid:durableId="648175387">
    <w:abstractNumId w:val="1"/>
  </w:num>
  <w:num w:numId="17" w16cid:durableId="1527329728">
    <w:abstractNumId w:val="0"/>
  </w:num>
  <w:num w:numId="18" w16cid:durableId="418907438">
    <w:abstractNumId w:val="16"/>
  </w:num>
  <w:num w:numId="19" w16cid:durableId="1523129815">
    <w:abstractNumId w:val="17"/>
  </w:num>
  <w:num w:numId="20" w16cid:durableId="1364211342">
    <w:abstractNumId w:val="23"/>
  </w:num>
  <w:num w:numId="21" w16cid:durableId="562376182">
    <w:abstractNumId w:val="20"/>
  </w:num>
  <w:num w:numId="22" w16cid:durableId="1891720656">
    <w:abstractNumId w:val="11"/>
  </w:num>
  <w:num w:numId="23" w16cid:durableId="471020415">
    <w:abstractNumId w:val="25"/>
  </w:num>
  <w:num w:numId="24" w16cid:durableId="1249656587">
    <w:abstractNumId w:val="14"/>
  </w:num>
  <w:num w:numId="25" w16cid:durableId="1449163306">
    <w:abstractNumId w:val="18"/>
  </w:num>
  <w:num w:numId="26" w16cid:durableId="325206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A5"/>
    <w:rsid w:val="00011A29"/>
    <w:rsid w:val="000423D5"/>
    <w:rsid w:val="000768E6"/>
    <w:rsid w:val="00094CBB"/>
    <w:rsid w:val="001757CC"/>
    <w:rsid w:val="00183DE2"/>
    <w:rsid w:val="00257859"/>
    <w:rsid w:val="002722B4"/>
    <w:rsid w:val="002B2675"/>
    <w:rsid w:val="00314D43"/>
    <w:rsid w:val="00333F40"/>
    <w:rsid w:val="003E2FEF"/>
    <w:rsid w:val="0045267C"/>
    <w:rsid w:val="00497BD8"/>
    <w:rsid w:val="004C776F"/>
    <w:rsid w:val="004D52ED"/>
    <w:rsid w:val="004E108E"/>
    <w:rsid w:val="004F56B9"/>
    <w:rsid w:val="0050570D"/>
    <w:rsid w:val="00520534"/>
    <w:rsid w:val="00625483"/>
    <w:rsid w:val="00645252"/>
    <w:rsid w:val="0069419C"/>
    <w:rsid w:val="006D3D74"/>
    <w:rsid w:val="00703F67"/>
    <w:rsid w:val="00753A6D"/>
    <w:rsid w:val="007866B1"/>
    <w:rsid w:val="007D65A7"/>
    <w:rsid w:val="0083569A"/>
    <w:rsid w:val="008778A0"/>
    <w:rsid w:val="00984B1E"/>
    <w:rsid w:val="009D75A5"/>
    <w:rsid w:val="00A60AF8"/>
    <w:rsid w:val="00A626D8"/>
    <w:rsid w:val="00A84063"/>
    <w:rsid w:val="00A87F68"/>
    <w:rsid w:val="00A9204E"/>
    <w:rsid w:val="00B16626"/>
    <w:rsid w:val="00B84338"/>
    <w:rsid w:val="00BC261A"/>
    <w:rsid w:val="00C27062"/>
    <w:rsid w:val="00C40D61"/>
    <w:rsid w:val="00C44B0A"/>
    <w:rsid w:val="00CA704B"/>
    <w:rsid w:val="00CE2C78"/>
    <w:rsid w:val="00D45037"/>
    <w:rsid w:val="00D55B05"/>
    <w:rsid w:val="00D830DD"/>
    <w:rsid w:val="00D91B29"/>
    <w:rsid w:val="00DA14C8"/>
    <w:rsid w:val="00DA360D"/>
    <w:rsid w:val="00EC4DA6"/>
    <w:rsid w:val="00F436D1"/>
    <w:rsid w:val="00FB6F8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1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87F68"/>
    <w:rPr>
      <w:rFonts w:ascii="Calibri" w:hAnsi="Calibri" w:cs="Calibri"/>
    </w:rPr>
  </w:style>
  <w:style w:type="paragraph" w:styleId="1">
    <w:name w:val="heading 1"/>
    <w:basedOn w:val="a2"/>
    <w:next w:val="a2"/>
    <w:link w:val="1Char"/>
    <w:uiPriority w:val="9"/>
    <w:qFormat/>
    <w:rsid w:val="00A87F68"/>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Char"/>
    <w:uiPriority w:val="9"/>
    <w:unhideWhenUsed/>
    <w:qFormat/>
    <w:rsid w:val="00A87F68"/>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Char"/>
    <w:uiPriority w:val="9"/>
    <w:unhideWhenUsed/>
    <w:qFormat/>
    <w:rsid w:val="00A87F68"/>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Char"/>
    <w:uiPriority w:val="9"/>
    <w:unhideWhenUsed/>
    <w:qFormat/>
    <w:rsid w:val="00A87F68"/>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Char"/>
    <w:uiPriority w:val="9"/>
    <w:unhideWhenUsed/>
    <w:qFormat/>
    <w:rsid w:val="00A87F68"/>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Char"/>
    <w:uiPriority w:val="9"/>
    <w:unhideWhenUsed/>
    <w:qFormat/>
    <w:rsid w:val="00A87F68"/>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Char"/>
    <w:uiPriority w:val="9"/>
    <w:unhideWhenUsed/>
    <w:qFormat/>
    <w:rsid w:val="00A87F68"/>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Char"/>
    <w:uiPriority w:val="9"/>
    <w:unhideWhenUsed/>
    <w:qFormat/>
    <w:rsid w:val="00A87F68"/>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Char"/>
    <w:uiPriority w:val="9"/>
    <w:unhideWhenUsed/>
    <w:qFormat/>
    <w:rsid w:val="00A87F68"/>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basedOn w:val="a3"/>
    <w:link w:val="1"/>
    <w:uiPriority w:val="9"/>
    <w:rsid w:val="00A87F68"/>
    <w:rPr>
      <w:rFonts w:ascii="Calibri Light" w:eastAsiaTheme="majorEastAsia" w:hAnsi="Calibri Light" w:cs="Calibri Light"/>
      <w:color w:val="1F4E79" w:themeColor="accent1" w:themeShade="80"/>
      <w:sz w:val="32"/>
      <w:szCs w:val="32"/>
    </w:rPr>
  </w:style>
  <w:style w:type="character" w:customStyle="1" w:styleId="2Char">
    <w:name w:val="Επικεφαλίδα 2 Char"/>
    <w:basedOn w:val="a3"/>
    <w:link w:val="21"/>
    <w:uiPriority w:val="9"/>
    <w:rsid w:val="00A87F68"/>
    <w:rPr>
      <w:rFonts w:ascii="Calibri Light" w:eastAsiaTheme="majorEastAsia" w:hAnsi="Calibri Light" w:cs="Calibri Light"/>
      <w:color w:val="1F4E79" w:themeColor="accent1" w:themeShade="80"/>
      <w:sz w:val="26"/>
      <w:szCs w:val="26"/>
    </w:rPr>
  </w:style>
  <w:style w:type="character" w:customStyle="1" w:styleId="3Char">
    <w:name w:val="Επικεφαλίδα 3 Char"/>
    <w:basedOn w:val="a3"/>
    <w:link w:val="31"/>
    <w:uiPriority w:val="9"/>
    <w:rsid w:val="00A87F68"/>
    <w:rPr>
      <w:rFonts w:ascii="Calibri Light" w:eastAsiaTheme="majorEastAsia" w:hAnsi="Calibri Light" w:cs="Calibri Light"/>
      <w:color w:val="1F4D78" w:themeColor="accent1" w:themeShade="7F"/>
      <w:sz w:val="24"/>
      <w:szCs w:val="24"/>
    </w:rPr>
  </w:style>
  <w:style w:type="character" w:customStyle="1" w:styleId="4Char">
    <w:name w:val="Επικεφαλίδα 4 Char"/>
    <w:basedOn w:val="a3"/>
    <w:link w:val="41"/>
    <w:uiPriority w:val="9"/>
    <w:rsid w:val="00A87F68"/>
    <w:rPr>
      <w:rFonts w:ascii="Calibri Light" w:eastAsiaTheme="majorEastAsia" w:hAnsi="Calibri Light" w:cs="Calibri Light"/>
      <w:i/>
      <w:iCs/>
      <w:color w:val="1F4E79" w:themeColor="accent1" w:themeShade="80"/>
    </w:rPr>
  </w:style>
  <w:style w:type="character" w:customStyle="1" w:styleId="5Char">
    <w:name w:val="Επικεφαλίδα 5 Char"/>
    <w:basedOn w:val="a3"/>
    <w:link w:val="51"/>
    <w:uiPriority w:val="9"/>
    <w:rsid w:val="00A87F68"/>
    <w:rPr>
      <w:rFonts w:ascii="Calibri Light" w:eastAsiaTheme="majorEastAsia" w:hAnsi="Calibri Light" w:cs="Calibri Light"/>
      <w:color w:val="1F4E79" w:themeColor="accent1" w:themeShade="80"/>
    </w:rPr>
  </w:style>
  <w:style w:type="character" w:customStyle="1" w:styleId="6Char">
    <w:name w:val="Επικεφαλίδα 6 Char"/>
    <w:basedOn w:val="a3"/>
    <w:link w:val="6"/>
    <w:uiPriority w:val="9"/>
    <w:rsid w:val="00A87F68"/>
    <w:rPr>
      <w:rFonts w:ascii="Calibri Light" w:eastAsiaTheme="majorEastAsia" w:hAnsi="Calibri Light" w:cs="Calibri Light"/>
      <w:color w:val="1F4D78" w:themeColor="accent1" w:themeShade="7F"/>
    </w:rPr>
  </w:style>
  <w:style w:type="character" w:customStyle="1" w:styleId="7Char">
    <w:name w:val="Επικεφαλίδα 7 Char"/>
    <w:basedOn w:val="a3"/>
    <w:link w:val="7"/>
    <w:uiPriority w:val="9"/>
    <w:rsid w:val="00A87F68"/>
    <w:rPr>
      <w:rFonts w:ascii="Calibri Light" w:eastAsiaTheme="majorEastAsia" w:hAnsi="Calibri Light" w:cs="Calibri Light"/>
      <w:i/>
      <w:iCs/>
      <w:color w:val="1F4D78" w:themeColor="accent1" w:themeShade="7F"/>
    </w:rPr>
  </w:style>
  <w:style w:type="character" w:customStyle="1" w:styleId="8Char">
    <w:name w:val="Επικεφαλίδα 8 Char"/>
    <w:basedOn w:val="a3"/>
    <w:link w:val="8"/>
    <w:uiPriority w:val="9"/>
    <w:rsid w:val="00A87F68"/>
    <w:rPr>
      <w:rFonts w:ascii="Calibri Light" w:eastAsiaTheme="majorEastAsia" w:hAnsi="Calibri Light" w:cs="Calibri Light"/>
      <w:color w:val="272727" w:themeColor="text1" w:themeTint="D8"/>
      <w:szCs w:val="21"/>
    </w:rPr>
  </w:style>
  <w:style w:type="character" w:customStyle="1" w:styleId="9Char">
    <w:name w:val="Επικεφαλίδα 9 Char"/>
    <w:basedOn w:val="a3"/>
    <w:link w:val="9"/>
    <w:uiPriority w:val="9"/>
    <w:rsid w:val="00A87F68"/>
    <w:rPr>
      <w:rFonts w:ascii="Calibri Light" w:eastAsiaTheme="majorEastAsia" w:hAnsi="Calibri Light" w:cs="Calibri Light"/>
      <w:i/>
      <w:iCs/>
      <w:color w:val="272727" w:themeColor="text1" w:themeTint="D8"/>
      <w:szCs w:val="21"/>
    </w:rPr>
  </w:style>
  <w:style w:type="paragraph" w:styleId="a6">
    <w:name w:val="Title"/>
    <w:basedOn w:val="a2"/>
    <w:next w:val="a2"/>
    <w:link w:val="Char"/>
    <w:uiPriority w:val="10"/>
    <w:qFormat/>
    <w:rsid w:val="00A87F68"/>
    <w:pPr>
      <w:contextualSpacing/>
    </w:pPr>
    <w:rPr>
      <w:rFonts w:ascii="Calibri Light" w:eastAsiaTheme="majorEastAsia" w:hAnsi="Calibri Light" w:cs="Calibri Light"/>
      <w:spacing w:val="-10"/>
      <w:kern w:val="28"/>
      <w:sz w:val="56"/>
      <w:szCs w:val="56"/>
    </w:rPr>
  </w:style>
  <w:style w:type="character" w:customStyle="1" w:styleId="Char">
    <w:name w:val="Τίτλος Char"/>
    <w:basedOn w:val="a3"/>
    <w:link w:val="a6"/>
    <w:uiPriority w:val="10"/>
    <w:rsid w:val="00A87F68"/>
    <w:rPr>
      <w:rFonts w:ascii="Calibri Light" w:eastAsiaTheme="majorEastAsia" w:hAnsi="Calibri Light" w:cs="Calibri Light"/>
      <w:spacing w:val="-10"/>
      <w:kern w:val="28"/>
      <w:sz w:val="56"/>
      <w:szCs w:val="56"/>
    </w:rPr>
  </w:style>
  <w:style w:type="paragraph" w:styleId="a7">
    <w:name w:val="Subtitle"/>
    <w:basedOn w:val="a2"/>
    <w:next w:val="a2"/>
    <w:link w:val="Char0"/>
    <w:uiPriority w:val="11"/>
    <w:qFormat/>
    <w:rsid w:val="00A87F68"/>
    <w:pPr>
      <w:numPr>
        <w:ilvl w:val="1"/>
      </w:numPr>
    </w:pPr>
    <w:rPr>
      <w:rFonts w:eastAsiaTheme="minorEastAsia"/>
      <w:color w:val="5A5A5A" w:themeColor="text1" w:themeTint="A5"/>
      <w:spacing w:val="15"/>
    </w:rPr>
  </w:style>
  <w:style w:type="character" w:customStyle="1" w:styleId="Char0">
    <w:name w:val="Υπότιτλος Char"/>
    <w:basedOn w:val="a3"/>
    <w:link w:val="a7"/>
    <w:uiPriority w:val="11"/>
    <w:rsid w:val="00A87F68"/>
    <w:rPr>
      <w:rFonts w:ascii="Calibri" w:eastAsiaTheme="minorEastAsia" w:hAnsi="Calibri" w:cs="Calibri"/>
      <w:color w:val="5A5A5A" w:themeColor="text1" w:themeTint="A5"/>
      <w:spacing w:val="15"/>
    </w:rPr>
  </w:style>
  <w:style w:type="character" w:styleId="a8">
    <w:name w:val="Subtle Emphasis"/>
    <w:basedOn w:val="a3"/>
    <w:uiPriority w:val="19"/>
    <w:qFormat/>
    <w:rsid w:val="00A87F68"/>
    <w:rPr>
      <w:rFonts w:ascii="Calibri" w:hAnsi="Calibri" w:cs="Calibri"/>
      <w:i/>
      <w:iCs/>
      <w:color w:val="404040" w:themeColor="text1" w:themeTint="BF"/>
    </w:rPr>
  </w:style>
  <w:style w:type="character" w:styleId="a9">
    <w:name w:val="Emphasis"/>
    <w:basedOn w:val="a3"/>
    <w:uiPriority w:val="20"/>
    <w:qFormat/>
    <w:rsid w:val="00A87F68"/>
    <w:rPr>
      <w:rFonts w:ascii="Calibri" w:hAnsi="Calibri" w:cs="Calibri"/>
      <w:i/>
      <w:iCs/>
    </w:rPr>
  </w:style>
  <w:style w:type="character" w:styleId="aa">
    <w:name w:val="Intense Emphasis"/>
    <w:basedOn w:val="a3"/>
    <w:uiPriority w:val="21"/>
    <w:qFormat/>
    <w:rsid w:val="00A87F68"/>
    <w:rPr>
      <w:rFonts w:ascii="Calibri" w:hAnsi="Calibri" w:cs="Calibri"/>
      <w:i/>
      <w:iCs/>
      <w:color w:val="1F4E79" w:themeColor="accent1" w:themeShade="80"/>
    </w:rPr>
  </w:style>
  <w:style w:type="character" w:styleId="ab">
    <w:name w:val="Strong"/>
    <w:basedOn w:val="a3"/>
    <w:uiPriority w:val="22"/>
    <w:qFormat/>
    <w:rsid w:val="00A87F68"/>
    <w:rPr>
      <w:rFonts w:ascii="Calibri" w:hAnsi="Calibri" w:cs="Calibri"/>
      <w:b/>
      <w:bCs/>
    </w:rPr>
  </w:style>
  <w:style w:type="paragraph" w:styleId="ac">
    <w:name w:val="Quote"/>
    <w:basedOn w:val="a2"/>
    <w:next w:val="a2"/>
    <w:link w:val="Char1"/>
    <w:uiPriority w:val="29"/>
    <w:qFormat/>
    <w:rsid w:val="00A87F68"/>
    <w:pPr>
      <w:spacing w:before="200"/>
      <w:ind w:left="864" w:right="864"/>
      <w:jc w:val="center"/>
    </w:pPr>
    <w:rPr>
      <w:i/>
      <w:iCs/>
      <w:color w:val="404040" w:themeColor="text1" w:themeTint="BF"/>
    </w:rPr>
  </w:style>
  <w:style w:type="character" w:customStyle="1" w:styleId="Char1">
    <w:name w:val="Απόσπασμα Char"/>
    <w:basedOn w:val="a3"/>
    <w:link w:val="ac"/>
    <w:uiPriority w:val="29"/>
    <w:rsid w:val="00A87F68"/>
    <w:rPr>
      <w:rFonts w:ascii="Calibri" w:hAnsi="Calibri" w:cs="Calibri"/>
      <w:i/>
      <w:iCs/>
      <w:color w:val="404040" w:themeColor="text1" w:themeTint="BF"/>
    </w:rPr>
  </w:style>
  <w:style w:type="paragraph" w:styleId="ad">
    <w:name w:val="Intense Quote"/>
    <w:basedOn w:val="a2"/>
    <w:next w:val="a2"/>
    <w:link w:val="Char2"/>
    <w:uiPriority w:val="30"/>
    <w:qFormat/>
    <w:rsid w:val="00A87F68"/>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har2">
    <w:name w:val="Έντονο απόσπ. Char"/>
    <w:basedOn w:val="a3"/>
    <w:link w:val="ad"/>
    <w:uiPriority w:val="30"/>
    <w:rsid w:val="00A87F68"/>
    <w:rPr>
      <w:rFonts w:ascii="Calibri" w:hAnsi="Calibri" w:cs="Calibri"/>
      <w:i/>
      <w:iCs/>
      <w:color w:val="1F4E79" w:themeColor="accent1" w:themeShade="80"/>
    </w:rPr>
  </w:style>
  <w:style w:type="character" w:styleId="ae">
    <w:name w:val="Subtle Reference"/>
    <w:basedOn w:val="a3"/>
    <w:uiPriority w:val="31"/>
    <w:qFormat/>
    <w:rsid w:val="00A87F68"/>
    <w:rPr>
      <w:rFonts w:ascii="Calibri" w:hAnsi="Calibri" w:cs="Calibri"/>
      <w:smallCaps/>
      <w:color w:val="5A5A5A" w:themeColor="text1" w:themeTint="A5"/>
    </w:rPr>
  </w:style>
  <w:style w:type="character" w:styleId="af">
    <w:name w:val="Intense Reference"/>
    <w:basedOn w:val="a3"/>
    <w:uiPriority w:val="32"/>
    <w:qFormat/>
    <w:rsid w:val="00A87F68"/>
    <w:rPr>
      <w:rFonts w:ascii="Calibri" w:hAnsi="Calibri" w:cs="Calibri"/>
      <w:b/>
      <w:bCs/>
      <w:caps w:val="0"/>
      <w:smallCaps/>
      <w:color w:val="1F4E79" w:themeColor="accent1" w:themeShade="80"/>
      <w:spacing w:val="5"/>
    </w:rPr>
  </w:style>
  <w:style w:type="character" w:styleId="af0">
    <w:name w:val="Book Title"/>
    <w:basedOn w:val="a3"/>
    <w:uiPriority w:val="33"/>
    <w:qFormat/>
    <w:rsid w:val="00A87F68"/>
    <w:rPr>
      <w:rFonts w:ascii="Calibri" w:hAnsi="Calibri" w:cs="Calibri"/>
      <w:b/>
      <w:bCs/>
      <w:i/>
      <w:iCs/>
      <w:spacing w:val="5"/>
    </w:rPr>
  </w:style>
  <w:style w:type="character" w:styleId="-">
    <w:name w:val="Hyperlink"/>
    <w:basedOn w:val="a3"/>
    <w:uiPriority w:val="99"/>
    <w:unhideWhenUsed/>
    <w:rsid w:val="00A87F68"/>
    <w:rPr>
      <w:rFonts w:ascii="Calibri" w:hAnsi="Calibri" w:cs="Calibri"/>
      <w:color w:val="1F4E79" w:themeColor="accent1" w:themeShade="80"/>
      <w:u w:val="single"/>
    </w:rPr>
  </w:style>
  <w:style w:type="character" w:styleId="-0">
    <w:name w:val="FollowedHyperlink"/>
    <w:basedOn w:val="a3"/>
    <w:uiPriority w:val="99"/>
    <w:unhideWhenUsed/>
    <w:rsid w:val="00A87F68"/>
    <w:rPr>
      <w:rFonts w:ascii="Calibri" w:hAnsi="Calibri" w:cs="Calibri"/>
      <w:color w:val="954F72" w:themeColor="followedHyperlink"/>
      <w:u w:val="single"/>
    </w:rPr>
  </w:style>
  <w:style w:type="paragraph" w:styleId="af1">
    <w:name w:val="caption"/>
    <w:basedOn w:val="a2"/>
    <w:next w:val="a2"/>
    <w:uiPriority w:val="35"/>
    <w:unhideWhenUsed/>
    <w:qFormat/>
    <w:rsid w:val="00A87F68"/>
    <w:pPr>
      <w:spacing w:after="200"/>
    </w:pPr>
    <w:rPr>
      <w:i/>
      <w:iCs/>
      <w:color w:val="44546A" w:themeColor="text2"/>
      <w:szCs w:val="18"/>
    </w:rPr>
  </w:style>
  <w:style w:type="paragraph" w:styleId="af2">
    <w:name w:val="Balloon Text"/>
    <w:basedOn w:val="a2"/>
    <w:link w:val="Char3"/>
    <w:uiPriority w:val="99"/>
    <w:semiHidden/>
    <w:unhideWhenUsed/>
    <w:rsid w:val="00A87F68"/>
    <w:rPr>
      <w:rFonts w:ascii="Segoe UI" w:hAnsi="Segoe UI" w:cs="Segoe UI"/>
      <w:szCs w:val="18"/>
    </w:rPr>
  </w:style>
  <w:style w:type="character" w:customStyle="1" w:styleId="Char3">
    <w:name w:val="Κείμενο πλαισίου Char"/>
    <w:basedOn w:val="a3"/>
    <w:link w:val="af2"/>
    <w:uiPriority w:val="99"/>
    <w:semiHidden/>
    <w:rsid w:val="00A87F68"/>
    <w:rPr>
      <w:rFonts w:ascii="Segoe UI" w:hAnsi="Segoe UI" w:cs="Segoe UI"/>
      <w:szCs w:val="18"/>
    </w:rPr>
  </w:style>
  <w:style w:type="paragraph" w:styleId="af3">
    <w:name w:val="Block Text"/>
    <w:basedOn w:val="a2"/>
    <w:uiPriority w:val="99"/>
    <w:semiHidden/>
    <w:unhideWhenUsed/>
    <w:rsid w:val="00A87F6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2">
    <w:name w:val="Body Text 3"/>
    <w:basedOn w:val="a2"/>
    <w:link w:val="3Char0"/>
    <w:uiPriority w:val="99"/>
    <w:semiHidden/>
    <w:unhideWhenUsed/>
    <w:rsid w:val="00A87F68"/>
    <w:pPr>
      <w:spacing w:after="120"/>
    </w:pPr>
    <w:rPr>
      <w:szCs w:val="16"/>
    </w:rPr>
  </w:style>
  <w:style w:type="character" w:customStyle="1" w:styleId="3Char0">
    <w:name w:val="Σώμα κείμενου 3 Char"/>
    <w:basedOn w:val="a3"/>
    <w:link w:val="32"/>
    <w:uiPriority w:val="99"/>
    <w:semiHidden/>
    <w:rsid w:val="00A87F68"/>
    <w:rPr>
      <w:rFonts w:ascii="Calibri" w:hAnsi="Calibri" w:cs="Calibri"/>
      <w:szCs w:val="16"/>
    </w:rPr>
  </w:style>
  <w:style w:type="paragraph" w:styleId="33">
    <w:name w:val="Body Text Indent 3"/>
    <w:basedOn w:val="a2"/>
    <w:link w:val="3Char1"/>
    <w:uiPriority w:val="99"/>
    <w:semiHidden/>
    <w:unhideWhenUsed/>
    <w:rsid w:val="00A87F68"/>
    <w:pPr>
      <w:spacing w:after="120"/>
      <w:ind w:left="360"/>
    </w:pPr>
    <w:rPr>
      <w:szCs w:val="16"/>
    </w:rPr>
  </w:style>
  <w:style w:type="character" w:customStyle="1" w:styleId="3Char1">
    <w:name w:val="Σώμα κείμενου με εσοχή 3 Char"/>
    <w:basedOn w:val="a3"/>
    <w:link w:val="33"/>
    <w:uiPriority w:val="99"/>
    <w:semiHidden/>
    <w:rsid w:val="00A87F68"/>
    <w:rPr>
      <w:rFonts w:ascii="Calibri" w:hAnsi="Calibri" w:cs="Calibri"/>
      <w:szCs w:val="16"/>
    </w:rPr>
  </w:style>
  <w:style w:type="character" w:styleId="af4">
    <w:name w:val="annotation reference"/>
    <w:basedOn w:val="a3"/>
    <w:uiPriority w:val="99"/>
    <w:semiHidden/>
    <w:unhideWhenUsed/>
    <w:rsid w:val="00A87F68"/>
    <w:rPr>
      <w:rFonts w:ascii="Calibri" w:hAnsi="Calibri" w:cs="Calibri"/>
      <w:sz w:val="22"/>
      <w:szCs w:val="16"/>
    </w:rPr>
  </w:style>
  <w:style w:type="paragraph" w:styleId="af5">
    <w:name w:val="annotation text"/>
    <w:basedOn w:val="a2"/>
    <w:link w:val="Char4"/>
    <w:uiPriority w:val="99"/>
    <w:semiHidden/>
    <w:unhideWhenUsed/>
    <w:rsid w:val="00A87F68"/>
    <w:rPr>
      <w:szCs w:val="20"/>
    </w:rPr>
  </w:style>
  <w:style w:type="character" w:customStyle="1" w:styleId="Char4">
    <w:name w:val="Κείμενο σχολίου Char"/>
    <w:basedOn w:val="a3"/>
    <w:link w:val="af5"/>
    <w:uiPriority w:val="99"/>
    <w:semiHidden/>
    <w:rsid w:val="00A87F68"/>
    <w:rPr>
      <w:rFonts w:ascii="Calibri" w:hAnsi="Calibri" w:cs="Calibri"/>
      <w:szCs w:val="20"/>
    </w:rPr>
  </w:style>
  <w:style w:type="paragraph" w:styleId="af6">
    <w:name w:val="annotation subject"/>
    <w:basedOn w:val="af5"/>
    <w:next w:val="af5"/>
    <w:link w:val="Char5"/>
    <w:uiPriority w:val="99"/>
    <w:semiHidden/>
    <w:unhideWhenUsed/>
    <w:rsid w:val="00A87F68"/>
    <w:rPr>
      <w:b/>
      <w:bCs/>
    </w:rPr>
  </w:style>
  <w:style w:type="character" w:customStyle="1" w:styleId="Char5">
    <w:name w:val="Θέμα σχολίου Char"/>
    <w:basedOn w:val="Char4"/>
    <w:link w:val="af6"/>
    <w:uiPriority w:val="99"/>
    <w:semiHidden/>
    <w:rsid w:val="00A87F68"/>
    <w:rPr>
      <w:rFonts w:ascii="Calibri" w:hAnsi="Calibri" w:cs="Calibri"/>
      <w:b/>
      <w:bCs/>
      <w:szCs w:val="20"/>
    </w:rPr>
  </w:style>
  <w:style w:type="paragraph" w:styleId="af7">
    <w:name w:val="Document Map"/>
    <w:basedOn w:val="a2"/>
    <w:link w:val="Char6"/>
    <w:uiPriority w:val="99"/>
    <w:semiHidden/>
    <w:unhideWhenUsed/>
    <w:rsid w:val="00A87F68"/>
    <w:rPr>
      <w:rFonts w:ascii="Segoe UI" w:hAnsi="Segoe UI" w:cs="Segoe UI"/>
      <w:szCs w:val="16"/>
    </w:rPr>
  </w:style>
  <w:style w:type="character" w:customStyle="1" w:styleId="Char6">
    <w:name w:val="Χάρτης εγγράφου Char"/>
    <w:basedOn w:val="a3"/>
    <w:link w:val="af7"/>
    <w:uiPriority w:val="99"/>
    <w:semiHidden/>
    <w:rsid w:val="00A87F68"/>
    <w:rPr>
      <w:rFonts w:ascii="Segoe UI" w:hAnsi="Segoe UI" w:cs="Segoe UI"/>
      <w:szCs w:val="16"/>
    </w:rPr>
  </w:style>
  <w:style w:type="paragraph" w:styleId="af8">
    <w:name w:val="endnote text"/>
    <w:basedOn w:val="a2"/>
    <w:link w:val="Char7"/>
    <w:uiPriority w:val="99"/>
    <w:semiHidden/>
    <w:unhideWhenUsed/>
    <w:rsid w:val="00A87F68"/>
    <w:rPr>
      <w:szCs w:val="20"/>
    </w:rPr>
  </w:style>
  <w:style w:type="character" w:customStyle="1" w:styleId="Char7">
    <w:name w:val="Κείμενο σημείωσης τέλους Char"/>
    <w:basedOn w:val="a3"/>
    <w:link w:val="af8"/>
    <w:uiPriority w:val="99"/>
    <w:semiHidden/>
    <w:rsid w:val="00A87F68"/>
    <w:rPr>
      <w:rFonts w:ascii="Calibri" w:hAnsi="Calibri" w:cs="Calibri"/>
      <w:szCs w:val="20"/>
    </w:rPr>
  </w:style>
  <w:style w:type="paragraph" w:styleId="af9">
    <w:name w:val="envelope return"/>
    <w:basedOn w:val="a2"/>
    <w:uiPriority w:val="99"/>
    <w:semiHidden/>
    <w:unhideWhenUsed/>
    <w:rsid w:val="00A87F68"/>
    <w:rPr>
      <w:rFonts w:ascii="Calibri Light" w:eastAsiaTheme="majorEastAsia" w:hAnsi="Calibri Light" w:cs="Calibri Light"/>
      <w:szCs w:val="20"/>
    </w:rPr>
  </w:style>
  <w:style w:type="paragraph" w:styleId="afa">
    <w:name w:val="footnote text"/>
    <w:basedOn w:val="a2"/>
    <w:link w:val="Char8"/>
    <w:uiPriority w:val="99"/>
    <w:semiHidden/>
    <w:unhideWhenUsed/>
    <w:rsid w:val="00A87F68"/>
    <w:rPr>
      <w:szCs w:val="20"/>
    </w:rPr>
  </w:style>
  <w:style w:type="character" w:customStyle="1" w:styleId="Char8">
    <w:name w:val="Κείμενο υποσημείωσης Char"/>
    <w:basedOn w:val="a3"/>
    <w:link w:val="afa"/>
    <w:uiPriority w:val="99"/>
    <w:semiHidden/>
    <w:rsid w:val="00A87F68"/>
    <w:rPr>
      <w:rFonts w:ascii="Calibri" w:hAnsi="Calibri" w:cs="Calibri"/>
      <w:szCs w:val="20"/>
    </w:rPr>
  </w:style>
  <w:style w:type="character" w:styleId="HTML">
    <w:name w:val="HTML Code"/>
    <w:basedOn w:val="a3"/>
    <w:uiPriority w:val="99"/>
    <w:semiHidden/>
    <w:unhideWhenUsed/>
    <w:rsid w:val="00A87F68"/>
    <w:rPr>
      <w:rFonts w:ascii="Consolas" w:hAnsi="Consolas" w:cs="Calibri"/>
      <w:sz w:val="22"/>
      <w:szCs w:val="20"/>
    </w:rPr>
  </w:style>
  <w:style w:type="character" w:styleId="HTML0">
    <w:name w:val="HTML Keyboard"/>
    <w:basedOn w:val="a3"/>
    <w:uiPriority w:val="99"/>
    <w:semiHidden/>
    <w:unhideWhenUsed/>
    <w:rsid w:val="00A87F68"/>
    <w:rPr>
      <w:rFonts w:ascii="Consolas" w:hAnsi="Consolas" w:cs="Calibri"/>
      <w:sz w:val="22"/>
      <w:szCs w:val="20"/>
    </w:rPr>
  </w:style>
  <w:style w:type="paragraph" w:styleId="-HTML">
    <w:name w:val="HTML Preformatted"/>
    <w:basedOn w:val="a2"/>
    <w:link w:val="-HTMLChar"/>
    <w:uiPriority w:val="99"/>
    <w:semiHidden/>
    <w:unhideWhenUsed/>
    <w:rsid w:val="00A87F68"/>
    <w:rPr>
      <w:rFonts w:ascii="Consolas" w:hAnsi="Consolas"/>
      <w:szCs w:val="20"/>
    </w:rPr>
  </w:style>
  <w:style w:type="character" w:customStyle="1" w:styleId="-HTMLChar">
    <w:name w:val="Προ-διαμορφωμένο HTML Char"/>
    <w:basedOn w:val="a3"/>
    <w:link w:val="-HTML"/>
    <w:uiPriority w:val="99"/>
    <w:semiHidden/>
    <w:rsid w:val="00A87F68"/>
    <w:rPr>
      <w:rFonts w:ascii="Consolas" w:hAnsi="Consolas" w:cs="Calibri"/>
      <w:szCs w:val="20"/>
    </w:rPr>
  </w:style>
  <w:style w:type="character" w:styleId="HTML1">
    <w:name w:val="HTML Typewriter"/>
    <w:basedOn w:val="a3"/>
    <w:uiPriority w:val="99"/>
    <w:semiHidden/>
    <w:unhideWhenUsed/>
    <w:rsid w:val="00A87F68"/>
    <w:rPr>
      <w:rFonts w:ascii="Consolas" w:hAnsi="Consolas" w:cs="Calibri"/>
      <w:sz w:val="22"/>
      <w:szCs w:val="20"/>
    </w:rPr>
  </w:style>
  <w:style w:type="paragraph" w:styleId="afb">
    <w:name w:val="macro"/>
    <w:link w:val="Char9"/>
    <w:uiPriority w:val="99"/>
    <w:semiHidden/>
    <w:unhideWhenUsed/>
    <w:rsid w:val="00A87F68"/>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Char9">
    <w:name w:val="Κείμενο μακροεντολής Char"/>
    <w:basedOn w:val="a3"/>
    <w:link w:val="afb"/>
    <w:uiPriority w:val="99"/>
    <w:semiHidden/>
    <w:rsid w:val="00A87F68"/>
    <w:rPr>
      <w:rFonts w:ascii="Consolas" w:hAnsi="Consolas" w:cs="Calibri"/>
      <w:szCs w:val="20"/>
    </w:rPr>
  </w:style>
  <w:style w:type="paragraph" w:styleId="afc">
    <w:name w:val="Plain Text"/>
    <w:basedOn w:val="a2"/>
    <w:link w:val="Chara"/>
    <w:uiPriority w:val="99"/>
    <w:semiHidden/>
    <w:unhideWhenUsed/>
    <w:rsid w:val="00A87F68"/>
    <w:rPr>
      <w:rFonts w:ascii="Consolas" w:hAnsi="Consolas"/>
      <w:szCs w:val="21"/>
    </w:rPr>
  </w:style>
  <w:style w:type="character" w:customStyle="1" w:styleId="Chara">
    <w:name w:val="Απλό κείμενο Char"/>
    <w:basedOn w:val="a3"/>
    <w:link w:val="afc"/>
    <w:uiPriority w:val="99"/>
    <w:semiHidden/>
    <w:rsid w:val="00A87F68"/>
    <w:rPr>
      <w:rFonts w:ascii="Consolas" w:hAnsi="Consolas" w:cs="Calibri"/>
      <w:szCs w:val="21"/>
    </w:rPr>
  </w:style>
  <w:style w:type="character" w:styleId="afd">
    <w:name w:val="Placeholder Text"/>
    <w:basedOn w:val="a3"/>
    <w:uiPriority w:val="99"/>
    <w:semiHidden/>
    <w:rsid w:val="00A87F68"/>
    <w:rPr>
      <w:rFonts w:ascii="Calibri" w:hAnsi="Calibri" w:cs="Calibri"/>
      <w:color w:val="3B3838" w:themeColor="background2" w:themeShade="40"/>
    </w:rPr>
  </w:style>
  <w:style w:type="paragraph" w:styleId="afe">
    <w:name w:val="header"/>
    <w:basedOn w:val="a2"/>
    <w:link w:val="Charb"/>
    <w:uiPriority w:val="99"/>
    <w:unhideWhenUsed/>
    <w:rsid w:val="00A87F68"/>
  </w:style>
  <w:style w:type="character" w:customStyle="1" w:styleId="Charb">
    <w:name w:val="Κεφαλίδα Char"/>
    <w:basedOn w:val="a3"/>
    <w:link w:val="afe"/>
    <w:uiPriority w:val="99"/>
    <w:rsid w:val="00A87F68"/>
    <w:rPr>
      <w:rFonts w:ascii="Calibri" w:hAnsi="Calibri" w:cs="Calibri"/>
    </w:rPr>
  </w:style>
  <w:style w:type="paragraph" w:styleId="aff">
    <w:name w:val="footer"/>
    <w:basedOn w:val="a2"/>
    <w:link w:val="Charc"/>
    <w:uiPriority w:val="99"/>
    <w:unhideWhenUsed/>
    <w:rsid w:val="00A87F68"/>
  </w:style>
  <w:style w:type="character" w:customStyle="1" w:styleId="Charc">
    <w:name w:val="Υποσέλιδο Char"/>
    <w:basedOn w:val="a3"/>
    <w:link w:val="aff"/>
    <w:uiPriority w:val="99"/>
    <w:rsid w:val="00A87F68"/>
    <w:rPr>
      <w:rFonts w:ascii="Calibri" w:hAnsi="Calibri" w:cs="Calibri"/>
    </w:rPr>
  </w:style>
  <w:style w:type="paragraph" w:styleId="90">
    <w:name w:val="toc 9"/>
    <w:basedOn w:val="a2"/>
    <w:next w:val="a2"/>
    <w:autoRedefine/>
    <w:uiPriority w:val="39"/>
    <w:semiHidden/>
    <w:unhideWhenUsed/>
    <w:rsid w:val="00A87F68"/>
    <w:pPr>
      <w:spacing w:after="120"/>
      <w:ind w:left="1757"/>
    </w:pPr>
  </w:style>
  <w:style w:type="character" w:styleId="aff0">
    <w:name w:val="Mention"/>
    <w:basedOn w:val="a3"/>
    <w:uiPriority w:val="99"/>
    <w:semiHidden/>
    <w:unhideWhenUsed/>
    <w:rsid w:val="00A87F68"/>
    <w:rPr>
      <w:rFonts w:ascii="Calibri" w:hAnsi="Calibri" w:cs="Calibri"/>
      <w:color w:val="2B579A"/>
      <w:shd w:val="clear" w:color="auto" w:fill="E1DFDD"/>
    </w:rPr>
  </w:style>
  <w:style w:type="numbering" w:styleId="111111">
    <w:name w:val="Outline List 2"/>
    <w:basedOn w:val="a5"/>
    <w:uiPriority w:val="99"/>
    <w:semiHidden/>
    <w:unhideWhenUsed/>
    <w:rsid w:val="00A87F68"/>
    <w:pPr>
      <w:numPr>
        <w:numId w:val="24"/>
      </w:numPr>
    </w:pPr>
  </w:style>
  <w:style w:type="numbering" w:styleId="1i">
    <w:name w:val="Outline List 1"/>
    <w:basedOn w:val="a5"/>
    <w:uiPriority w:val="99"/>
    <w:semiHidden/>
    <w:unhideWhenUsed/>
    <w:rsid w:val="00A87F68"/>
    <w:pPr>
      <w:numPr>
        <w:numId w:val="25"/>
      </w:numPr>
    </w:pPr>
  </w:style>
  <w:style w:type="character" w:styleId="HTML2">
    <w:name w:val="HTML Variable"/>
    <w:basedOn w:val="a3"/>
    <w:uiPriority w:val="99"/>
    <w:semiHidden/>
    <w:unhideWhenUsed/>
    <w:rsid w:val="00A87F68"/>
    <w:rPr>
      <w:rFonts w:ascii="Calibri" w:hAnsi="Calibri" w:cs="Calibri"/>
      <w:i/>
      <w:iCs/>
    </w:rPr>
  </w:style>
  <w:style w:type="paragraph" w:styleId="HTML3">
    <w:name w:val="HTML Address"/>
    <w:basedOn w:val="a2"/>
    <w:link w:val="HTMLChar"/>
    <w:uiPriority w:val="99"/>
    <w:semiHidden/>
    <w:unhideWhenUsed/>
    <w:rsid w:val="00A87F68"/>
    <w:rPr>
      <w:i/>
      <w:iCs/>
    </w:rPr>
  </w:style>
  <w:style w:type="character" w:customStyle="1" w:styleId="HTMLChar">
    <w:name w:val="Διεύθυνση HTML Char"/>
    <w:basedOn w:val="a3"/>
    <w:link w:val="HTML3"/>
    <w:uiPriority w:val="99"/>
    <w:semiHidden/>
    <w:rsid w:val="00A87F68"/>
    <w:rPr>
      <w:rFonts w:ascii="Calibri" w:hAnsi="Calibri" w:cs="Calibri"/>
      <w:i/>
      <w:iCs/>
    </w:rPr>
  </w:style>
  <w:style w:type="character" w:styleId="HTML4">
    <w:name w:val="HTML Definition"/>
    <w:basedOn w:val="a3"/>
    <w:uiPriority w:val="99"/>
    <w:semiHidden/>
    <w:unhideWhenUsed/>
    <w:rsid w:val="00A87F68"/>
    <w:rPr>
      <w:rFonts w:ascii="Calibri" w:hAnsi="Calibri" w:cs="Calibri"/>
      <w:i/>
      <w:iCs/>
    </w:rPr>
  </w:style>
  <w:style w:type="character" w:styleId="HTML5">
    <w:name w:val="HTML Cite"/>
    <w:basedOn w:val="a3"/>
    <w:uiPriority w:val="99"/>
    <w:semiHidden/>
    <w:unhideWhenUsed/>
    <w:rsid w:val="00A87F68"/>
    <w:rPr>
      <w:rFonts w:ascii="Calibri" w:hAnsi="Calibri" w:cs="Calibri"/>
      <w:i/>
      <w:iCs/>
    </w:rPr>
  </w:style>
  <w:style w:type="character" w:styleId="HTML6">
    <w:name w:val="HTML Sample"/>
    <w:basedOn w:val="a3"/>
    <w:uiPriority w:val="99"/>
    <w:semiHidden/>
    <w:unhideWhenUsed/>
    <w:rsid w:val="00A87F68"/>
    <w:rPr>
      <w:rFonts w:ascii="Consolas" w:hAnsi="Consolas" w:cs="Calibri"/>
      <w:sz w:val="24"/>
      <w:szCs w:val="24"/>
    </w:rPr>
  </w:style>
  <w:style w:type="character" w:styleId="HTML7">
    <w:name w:val="HTML Acronym"/>
    <w:basedOn w:val="a3"/>
    <w:uiPriority w:val="99"/>
    <w:semiHidden/>
    <w:unhideWhenUsed/>
    <w:rsid w:val="00A87F68"/>
    <w:rPr>
      <w:rFonts w:ascii="Calibri" w:hAnsi="Calibri" w:cs="Calibri"/>
    </w:rPr>
  </w:style>
  <w:style w:type="paragraph" w:styleId="10">
    <w:name w:val="toc 1"/>
    <w:basedOn w:val="a2"/>
    <w:next w:val="a2"/>
    <w:autoRedefine/>
    <w:uiPriority w:val="39"/>
    <w:semiHidden/>
    <w:unhideWhenUsed/>
    <w:rsid w:val="00A87F68"/>
    <w:pPr>
      <w:spacing w:after="100"/>
    </w:pPr>
  </w:style>
  <w:style w:type="paragraph" w:styleId="22">
    <w:name w:val="toc 2"/>
    <w:basedOn w:val="a2"/>
    <w:next w:val="a2"/>
    <w:autoRedefine/>
    <w:uiPriority w:val="39"/>
    <w:semiHidden/>
    <w:unhideWhenUsed/>
    <w:rsid w:val="00A87F68"/>
    <w:pPr>
      <w:spacing w:after="100"/>
      <w:ind w:left="220"/>
    </w:pPr>
  </w:style>
  <w:style w:type="paragraph" w:styleId="34">
    <w:name w:val="toc 3"/>
    <w:basedOn w:val="a2"/>
    <w:next w:val="a2"/>
    <w:autoRedefine/>
    <w:uiPriority w:val="39"/>
    <w:semiHidden/>
    <w:unhideWhenUsed/>
    <w:rsid w:val="00A87F68"/>
    <w:pPr>
      <w:spacing w:after="100"/>
      <w:ind w:left="440"/>
    </w:pPr>
  </w:style>
  <w:style w:type="paragraph" w:styleId="42">
    <w:name w:val="toc 4"/>
    <w:basedOn w:val="a2"/>
    <w:next w:val="a2"/>
    <w:autoRedefine/>
    <w:uiPriority w:val="39"/>
    <w:semiHidden/>
    <w:unhideWhenUsed/>
    <w:rsid w:val="00A87F68"/>
    <w:pPr>
      <w:spacing w:after="100"/>
      <w:ind w:left="660"/>
    </w:pPr>
  </w:style>
  <w:style w:type="paragraph" w:styleId="52">
    <w:name w:val="toc 5"/>
    <w:basedOn w:val="a2"/>
    <w:next w:val="a2"/>
    <w:autoRedefine/>
    <w:uiPriority w:val="39"/>
    <w:semiHidden/>
    <w:unhideWhenUsed/>
    <w:rsid w:val="00A87F68"/>
    <w:pPr>
      <w:spacing w:after="100"/>
      <w:ind w:left="880"/>
    </w:pPr>
  </w:style>
  <w:style w:type="paragraph" w:styleId="60">
    <w:name w:val="toc 6"/>
    <w:basedOn w:val="a2"/>
    <w:next w:val="a2"/>
    <w:autoRedefine/>
    <w:uiPriority w:val="39"/>
    <w:semiHidden/>
    <w:unhideWhenUsed/>
    <w:rsid w:val="00A87F68"/>
    <w:pPr>
      <w:spacing w:after="100"/>
      <w:ind w:left="1100"/>
    </w:pPr>
  </w:style>
  <w:style w:type="paragraph" w:styleId="70">
    <w:name w:val="toc 7"/>
    <w:basedOn w:val="a2"/>
    <w:next w:val="a2"/>
    <w:autoRedefine/>
    <w:uiPriority w:val="39"/>
    <w:semiHidden/>
    <w:unhideWhenUsed/>
    <w:rsid w:val="00A87F68"/>
    <w:pPr>
      <w:spacing w:after="100"/>
      <w:ind w:left="1320"/>
    </w:pPr>
  </w:style>
  <w:style w:type="paragraph" w:styleId="80">
    <w:name w:val="toc 8"/>
    <w:basedOn w:val="a2"/>
    <w:next w:val="a2"/>
    <w:autoRedefine/>
    <w:uiPriority w:val="39"/>
    <w:semiHidden/>
    <w:unhideWhenUsed/>
    <w:rsid w:val="00A87F68"/>
    <w:pPr>
      <w:spacing w:after="100"/>
      <w:ind w:left="1540"/>
    </w:pPr>
  </w:style>
  <w:style w:type="paragraph" w:styleId="aff1">
    <w:name w:val="TOC Heading"/>
    <w:basedOn w:val="1"/>
    <w:next w:val="a2"/>
    <w:uiPriority w:val="39"/>
    <w:semiHidden/>
    <w:unhideWhenUsed/>
    <w:qFormat/>
    <w:rsid w:val="00A87F68"/>
    <w:pPr>
      <w:outlineLvl w:val="9"/>
    </w:pPr>
    <w:rPr>
      <w:color w:val="2E74B5" w:themeColor="accent1" w:themeShade="BF"/>
    </w:rPr>
  </w:style>
  <w:style w:type="table" w:styleId="aff2">
    <w:name w:val="Table Professional"/>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Medium List 1"/>
    <w:basedOn w:val="a4"/>
    <w:uiPriority w:val="65"/>
    <w:semiHidden/>
    <w:unhideWhenUsed/>
    <w:rsid w:val="00A87F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A87F68"/>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A87F68"/>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A87F68"/>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A87F68"/>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A87F68"/>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A87F68"/>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w:basedOn w:val="a4"/>
    <w:uiPriority w:val="63"/>
    <w:semiHidden/>
    <w:unhideWhenUsed/>
    <w:rsid w:val="00A87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A87F6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A87F6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A87F6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A87F6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A87F68"/>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A87F6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Grid 1"/>
    <w:basedOn w:val="a4"/>
    <w:uiPriority w:val="67"/>
    <w:semiHidden/>
    <w:unhideWhenUsed/>
    <w:rsid w:val="00A87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A87F6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A87F6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A87F6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A87F6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A87F68"/>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A87F6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5">
    <w:name w:val="Medium Grid 3"/>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3">
    <w:name w:val="Bibliography"/>
    <w:basedOn w:val="a2"/>
    <w:next w:val="a2"/>
    <w:uiPriority w:val="37"/>
    <w:semiHidden/>
    <w:unhideWhenUsed/>
    <w:rsid w:val="00A87F68"/>
  </w:style>
  <w:style w:type="character" w:styleId="Hashtag">
    <w:name w:val="Hashtag"/>
    <w:basedOn w:val="a3"/>
    <w:uiPriority w:val="99"/>
    <w:semiHidden/>
    <w:unhideWhenUsed/>
    <w:rsid w:val="00A87F68"/>
    <w:rPr>
      <w:rFonts w:ascii="Calibri" w:hAnsi="Calibri" w:cs="Calibri"/>
      <w:color w:val="2B579A"/>
      <w:shd w:val="clear" w:color="auto" w:fill="E1DFDD"/>
    </w:rPr>
  </w:style>
  <w:style w:type="paragraph" w:styleId="aff4">
    <w:name w:val="Message Header"/>
    <w:basedOn w:val="a2"/>
    <w:link w:val="Chard"/>
    <w:uiPriority w:val="99"/>
    <w:semiHidden/>
    <w:unhideWhenUsed/>
    <w:rsid w:val="00A87F6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Chard">
    <w:name w:val="Κεφαλίδα μηνύματος Char"/>
    <w:basedOn w:val="a3"/>
    <w:link w:val="aff4"/>
    <w:uiPriority w:val="99"/>
    <w:semiHidden/>
    <w:rsid w:val="00A87F68"/>
    <w:rPr>
      <w:rFonts w:ascii="Calibri Light" w:eastAsiaTheme="majorEastAsia" w:hAnsi="Calibri Light" w:cs="Calibri Light"/>
      <w:sz w:val="24"/>
      <w:szCs w:val="24"/>
      <w:shd w:val="pct20" w:color="auto" w:fill="auto"/>
    </w:rPr>
  </w:style>
  <w:style w:type="table" w:styleId="aff5">
    <w:name w:val="Table Elegant"/>
    <w:basedOn w:val="a4"/>
    <w:uiPriority w:val="99"/>
    <w:semiHidden/>
    <w:unhideWhenUsed/>
    <w:rsid w:val="00A87F6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List"/>
    <w:basedOn w:val="a2"/>
    <w:uiPriority w:val="99"/>
    <w:semiHidden/>
    <w:unhideWhenUsed/>
    <w:rsid w:val="00A87F68"/>
    <w:pPr>
      <w:ind w:left="360" w:hanging="360"/>
      <w:contextualSpacing/>
    </w:pPr>
  </w:style>
  <w:style w:type="paragraph" w:styleId="26">
    <w:name w:val="List 2"/>
    <w:basedOn w:val="a2"/>
    <w:uiPriority w:val="99"/>
    <w:semiHidden/>
    <w:unhideWhenUsed/>
    <w:rsid w:val="00A87F68"/>
    <w:pPr>
      <w:ind w:left="720" w:hanging="360"/>
      <w:contextualSpacing/>
    </w:pPr>
  </w:style>
  <w:style w:type="paragraph" w:styleId="36">
    <w:name w:val="List 3"/>
    <w:basedOn w:val="a2"/>
    <w:uiPriority w:val="99"/>
    <w:semiHidden/>
    <w:unhideWhenUsed/>
    <w:rsid w:val="00A87F68"/>
    <w:pPr>
      <w:ind w:left="1080" w:hanging="360"/>
      <w:contextualSpacing/>
    </w:pPr>
  </w:style>
  <w:style w:type="paragraph" w:styleId="43">
    <w:name w:val="List 4"/>
    <w:basedOn w:val="a2"/>
    <w:uiPriority w:val="99"/>
    <w:semiHidden/>
    <w:unhideWhenUsed/>
    <w:rsid w:val="00A87F68"/>
    <w:pPr>
      <w:ind w:left="1440" w:hanging="360"/>
      <w:contextualSpacing/>
    </w:pPr>
  </w:style>
  <w:style w:type="paragraph" w:styleId="53">
    <w:name w:val="List 5"/>
    <w:basedOn w:val="a2"/>
    <w:uiPriority w:val="99"/>
    <w:semiHidden/>
    <w:unhideWhenUsed/>
    <w:rsid w:val="00A87F68"/>
    <w:pPr>
      <w:ind w:left="1800" w:hanging="360"/>
      <w:contextualSpacing/>
    </w:pPr>
  </w:style>
  <w:style w:type="table" w:styleId="14">
    <w:name w:val="Table List 1"/>
    <w:basedOn w:val="a4"/>
    <w:uiPriority w:val="99"/>
    <w:semiHidden/>
    <w:unhideWhenUsed/>
    <w:rsid w:val="00A87F6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A87F6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4"/>
    <w:uiPriority w:val="99"/>
    <w:semiHidden/>
    <w:unhideWhenUsed/>
    <w:rsid w:val="00A87F6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9"/>
    <w:semiHidden/>
    <w:unhideWhenUsed/>
    <w:rsid w:val="00A87F6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A87F6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A87F6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7">
    <w:name w:val="List Continue"/>
    <w:basedOn w:val="a2"/>
    <w:uiPriority w:val="99"/>
    <w:semiHidden/>
    <w:unhideWhenUsed/>
    <w:rsid w:val="00A87F68"/>
    <w:pPr>
      <w:spacing w:after="120"/>
      <w:ind w:left="360"/>
      <w:contextualSpacing/>
    </w:pPr>
  </w:style>
  <w:style w:type="paragraph" w:styleId="28">
    <w:name w:val="List Continue 2"/>
    <w:basedOn w:val="a2"/>
    <w:uiPriority w:val="99"/>
    <w:semiHidden/>
    <w:unhideWhenUsed/>
    <w:rsid w:val="00A87F68"/>
    <w:pPr>
      <w:spacing w:after="120"/>
      <w:ind w:left="720"/>
      <w:contextualSpacing/>
    </w:pPr>
  </w:style>
  <w:style w:type="paragraph" w:styleId="38">
    <w:name w:val="List Continue 3"/>
    <w:basedOn w:val="a2"/>
    <w:uiPriority w:val="99"/>
    <w:semiHidden/>
    <w:unhideWhenUsed/>
    <w:rsid w:val="00A87F68"/>
    <w:pPr>
      <w:spacing w:after="120"/>
      <w:ind w:left="1080"/>
      <w:contextualSpacing/>
    </w:pPr>
  </w:style>
  <w:style w:type="paragraph" w:styleId="45">
    <w:name w:val="List Continue 4"/>
    <w:basedOn w:val="a2"/>
    <w:uiPriority w:val="99"/>
    <w:semiHidden/>
    <w:unhideWhenUsed/>
    <w:rsid w:val="00A87F68"/>
    <w:pPr>
      <w:spacing w:after="120"/>
      <w:ind w:left="1440"/>
      <w:contextualSpacing/>
    </w:pPr>
  </w:style>
  <w:style w:type="paragraph" w:styleId="55">
    <w:name w:val="List Continue 5"/>
    <w:basedOn w:val="a2"/>
    <w:uiPriority w:val="99"/>
    <w:semiHidden/>
    <w:unhideWhenUsed/>
    <w:rsid w:val="00A87F68"/>
    <w:pPr>
      <w:spacing w:after="120"/>
      <w:ind w:left="1800"/>
      <w:contextualSpacing/>
    </w:pPr>
  </w:style>
  <w:style w:type="paragraph" w:styleId="aff8">
    <w:name w:val="List Paragraph"/>
    <w:basedOn w:val="a2"/>
    <w:uiPriority w:val="34"/>
    <w:semiHidden/>
    <w:unhideWhenUsed/>
    <w:qFormat/>
    <w:rsid w:val="00A87F68"/>
    <w:pPr>
      <w:ind w:left="720"/>
      <w:contextualSpacing/>
    </w:pPr>
  </w:style>
  <w:style w:type="paragraph" w:styleId="a">
    <w:name w:val="List Number"/>
    <w:basedOn w:val="a2"/>
    <w:uiPriority w:val="99"/>
    <w:semiHidden/>
    <w:unhideWhenUsed/>
    <w:rsid w:val="00A87F68"/>
    <w:pPr>
      <w:numPr>
        <w:numId w:val="13"/>
      </w:numPr>
      <w:contextualSpacing/>
    </w:pPr>
  </w:style>
  <w:style w:type="paragraph" w:styleId="2">
    <w:name w:val="List Number 2"/>
    <w:basedOn w:val="a2"/>
    <w:uiPriority w:val="99"/>
    <w:semiHidden/>
    <w:unhideWhenUsed/>
    <w:rsid w:val="00A87F68"/>
    <w:pPr>
      <w:numPr>
        <w:numId w:val="14"/>
      </w:numPr>
      <w:contextualSpacing/>
    </w:pPr>
  </w:style>
  <w:style w:type="paragraph" w:styleId="3">
    <w:name w:val="List Number 3"/>
    <w:basedOn w:val="a2"/>
    <w:uiPriority w:val="99"/>
    <w:semiHidden/>
    <w:unhideWhenUsed/>
    <w:rsid w:val="00A87F68"/>
    <w:pPr>
      <w:numPr>
        <w:numId w:val="15"/>
      </w:numPr>
      <w:contextualSpacing/>
    </w:pPr>
  </w:style>
  <w:style w:type="paragraph" w:styleId="4">
    <w:name w:val="List Number 4"/>
    <w:basedOn w:val="a2"/>
    <w:uiPriority w:val="99"/>
    <w:semiHidden/>
    <w:unhideWhenUsed/>
    <w:rsid w:val="00A87F68"/>
    <w:pPr>
      <w:numPr>
        <w:numId w:val="16"/>
      </w:numPr>
      <w:contextualSpacing/>
    </w:pPr>
  </w:style>
  <w:style w:type="paragraph" w:styleId="5">
    <w:name w:val="List Number 5"/>
    <w:basedOn w:val="a2"/>
    <w:uiPriority w:val="99"/>
    <w:semiHidden/>
    <w:unhideWhenUsed/>
    <w:rsid w:val="00A87F68"/>
    <w:pPr>
      <w:numPr>
        <w:numId w:val="17"/>
      </w:numPr>
      <w:contextualSpacing/>
    </w:pPr>
  </w:style>
  <w:style w:type="paragraph" w:styleId="a0">
    <w:name w:val="List Bullet"/>
    <w:basedOn w:val="a2"/>
    <w:uiPriority w:val="99"/>
    <w:semiHidden/>
    <w:unhideWhenUsed/>
    <w:rsid w:val="00A87F68"/>
    <w:pPr>
      <w:numPr>
        <w:numId w:val="8"/>
      </w:numPr>
      <w:contextualSpacing/>
    </w:pPr>
  </w:style>
  <w:style w:type="paragraph" w:styleId="20">
    <w:name w:val="List Bullet 2"/>
    <w:basedOn w:val="a2"/>
    <w:uiPriority w:val="99"/>
    <w:semiHidden/>
    <w:unhideWhenUsed/>
    <w:rsid w:val="00A87F68"/>
    <w:pPr>
      <w:numPr>
        <w:numId w:val="9"/>
      </w:numPr>
      <w:contextualSpacing/>
    </w:pPr>
  </w:style>
  <w:style w:type="paragraph" w:styleId="30">
    <w:name w:val="List Bullet 3"/>
    <w:basedOn w:val="a2"/>
    <w:uiPriority w:val="99"/>
    <w:semiHidden/>
    <w:unhideWhenUsed/>
    <w:rsid w:val="00A87F68"/>
    <w:pPr>
      <w:numPr>
        <w:numId w:val="10"/>
      </w:numPr>
      <w:contextualSpacing/>
    </w:pPr>
  </w:style>
  <w:style w:type="paragraph" w:styleId="40">
    <w:name w:val="List Bullet 4"/>
    <w:basedOn w:val="a2"/>
    <w:uiPriority w:val="99"/>
    <w:semiHidden/>
    <w:unhideWhenUsed/>
    <w:rsid w:val="00A87F68"/>
    <w:pPr>
      <w:numPr>
        <w:numId w:val="11"/>
      </w:numPr>
      <w:contextualSpacing/>
    </w:pPr>
  </w:style>
  <w:style w:type="paragraph" w:styleId="50">
    <w:name w:val="List Bullet 5"/>
    <w:basedOn w:val="a2"/>
    <w:uiPriority w:val="99"/>
    <w:semiHidden/>
    <w:unhideWhenUsed/>
    <w:rsid w:val="00A87F68"/>
    <w:pPr>
      <w:numPr>
        <w:numId w:val="12"/>
      </w:numPr>
      <w:contextualSpacing/>
    </w:pPr>
  </w:style>
  <w:style w:type="table" w:styleId="15">
    <w:name w:val="Table Classic 1"/>
    <w:basedOn w:val="a4"/>
    <w:uiPriority w:val="99"/>
    <w:semiHidden/>
    <w:unhideWhenUsed/>
    <w:rsid w:val="00A87F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A87F6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4"/>
    <w:uiPriority w:val="99"/>
    <w:semiHidden/>
    <w:unhideWhenUsed/>
    <w:rsid w:val="00A87F6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A87F6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9">
    <w:name w:val="table of figures"/>
    <w:basedOn w:val="a2"/>
    <w:next w:val="a2"/>
    <w:uiPriority w:val="99"/>
    <w:semiHidden/>
    <w:unhideWhenUsed/>
    <w:rsid w:val="00A87F68"/>
  </w:style>
  <w:style w:type="character" w:styleId="affa">
    <w:name w:val="endnote reference"/>
    <w:basedOn w:val="a3"/>
    <w:uiPriority w:val="99"/>
    <w:semiHidden/>
    <w:unhideWhenUsed/>
    <w:rsid w:val="00A87F68"/>
    <w:rPr>
      <w:rFonts w:ascii="Calibri" w:hAnsi="Calibri" w:cs="Calibri"/>
      <w:vertAlign w:val="superscript"/>
    </w:rPr>
  </w:style>
  <w:style w:type="paragraph" w:styleId="affb">
    <w:name w:val="table of authorities"/>
    <w:basedOn w:val="a2"/>
    <w:next w:val="a2"/>
    <w:uiPriority w:val="99"/>
    <w:semiHidden/>
    <w:unhideWhenUsed/>
    <w:rsid w:val="00A87F68"/>
    <w:pPr>
      <w:ind w:left="220" w:hanging="220"/>
    </w:pPr>
  </w:style>
  <w:style w:type="paragraph" w:styleId="affc">
    <w:name w:val="toa heading"/>
    <w:basedOn w:val="a2"/>
    <w:next w:val="a2"/>
    <w:uiPriority w:val="99"/>
    <w:semiHidden/>
    <w:unhideWhenUsed/>
    <w:rsid w:val="00A87F68"/>
    <w:pPr>
      <w:spacing w:before="120"/>
    </w:pPr>
    <w:rPr>
      <w:rFonts w:ascii="Calibri Light" w:eastAsiaTheme="majorEastAsia" w:hAnsi="Calibri Light" w:cs="Calibri Light"/>
      <w:b/>
      <w:bCs/>
      <w:sz w:val="24"/>
      <w:szCs w:val="24"/>
    </w:rPr>
  </w:style>
  <w:style w:type="table" w:styleId="affd">
    <w:name w:val="Colorful List"/>
    <w:basedOn w:val="a4"/>
    <w:uiPriority w:val="72"/>
    <w:semiHidden/>
    <w:unhideWhenUsed/>
    <w:rsid w:val="00A87F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semiHidden/>
    <w:unhideWhenUsed/>
    <w:rsid w:val="00A87F6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4"/>
    <w:uiPriority w:val="72"/>
    <w:semiHidden/>
    <w:unhideWhenUsed/>
    <w:rsid w:val="00A87F68"/>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4"/>
    <w:uiPriority w:val="72"/>
    <w:semiHidden/>
    <w:unhideWhenUsed/>
    <w:rsid w:val="00A87F68"/>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
    <w:name w:val="Colorful List Accent 4"/>
    <w:basedOn w:val="a4"/>
    <w:uiPriority w:val="72"/>
    <w:semiHidden/>
    <w:unhideWhenUsed/>
    <w:rsid w:val="00A87F6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4"/>
    <w:uiPriority w:val="72"/>
    <w:semiHidden/>
    <w:unhideWhenUsed/>
    <w:rsid w:val="00A87F6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4"/>
    <w:uiPriority w:val="72"/>
    <w:rsid w:val="00A87F68"/>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A87F6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A87F6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A87F6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e">
    <w:name w:val="Colorful Shading"/>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A87F68"/>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0">
    <w:name w:val="Colorful Shading Accent 4"/>
    <w:basedOn w:val="a4"/>
    <w:uiPriority w:val="71"/>
    <w:semiHidden/>
    <w:unhideWhenUsed/>
    <w:rsid w:val="00A87F68"/>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A87F68"/>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rsid w:val="00A87F68"/>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
    <w:name w:val="Colorful Grid"/>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4"/>
    <w:uiPriority w:val="73"/>
    <w:rsid w:val="00A87F68"/>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0">
    <w:name w:val="envelope address"/>
    <w:basedOn w:val="a2"/>
    <w:uiPriority w:val="99"/>
    <w:semiHidden/>
    <w:unhideWhenUsed/>
    <w:rsid w:val="00A87F68"/>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A87F68"/>
    <w:pPr>
      <w:numPr>
        <w:numId w:val="26"/>
      </w:numPr>
    </w:pPr>
  </w:style>
  <w:style w:type="table" w:styleId="17">
    <w:name w:val="Plain Table 1"/>
    <w:basedOn w:val="a4"/>
    <w:uiPriority w:val="41"/>
    <w:rsid w:val="00A87F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A87F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4"/>
    <w:uiPriority w:val="43"/>
    <w:rsid w:val="00A87F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A87F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A87F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No Spacing"/>
    <w:uiPriority w:val="1"/>
    <w:qFormat/>
    <w:rsid w:val="00A87F68"/>
    <w:rPr>
      <w:rFonts w:ascii="Calibri" w:hAnsi="Calibri" w:cs="Calibri"/>
    </w:rPr>
  </w:style>
  <w:style w:type="paragraph" w:styleId="afff2">
    <w:name w:val="Date"/>
    <w:basedOn w:val="a2"/>
    <w:next w:val="a2"/>
    <w:link w:val="Chare"/>
    <w:uiPriority w:val="99"/>
    <w:semiHidden/>
    <w:unhideWhenUsed/>
    <w:rsid w:val="00A87F68"/>
  </w:style>
  <w:style w:type="character" w:customStyle="1" w:styleId="Chare">
    <w:name w:val="Ημερομηνία Char"/>
    <w:basedOn w:val="a3"/>
    <w:link w:val="afff2"/>
    <w:uiPriority w:val="99"/>
    <w:semiHidden/>
    <w:rsid w:val="00A87F68"/>
    <w:rPr>
      <w:rFonts w:ascii="Calibri" w:hAnsi="Calibri" w:cs="Calibri"/>
    </w:rPr>
  </w:style>
  <w:style w:type="paragraph" w:styleId="Web">
    <w:name w:val="Normal (Web)"/>
    <w:basedOn w:val="a2"/>
    <w:uiPriority w:val="99"/>
    <w:semiHidden/>
    <w:unhideWhenUsed/>
    <w:rsid w:val="00A87F68"/>
    <w:rPr>
      <w:rFonts w:ascii="Times New Roman" w:hAnsi="Times New Roman" w:cs="Times New Roman"/>
      <w:sz w:val="24"/>
      <w:szCs w:val="24"/>
    </w:rPr>
  </w:style>
  <w:style w:type="character" w:styleId="-7">
    <w:name w:val="Smart Hyperlink"/>
    <w:basedOn w:val="a3"/>
    <w:uiPriority w:val="99"/>
    <w:semiHidden/>
    <w:unhideWhenUsed/>
    <w:rsid w:val="00A87F68"/>
    <w:rPr>
      <w:rFonts w:ascii="Calibri" w:hAnsi="Calibri" w:cs="Calibri"/>
      <w:u w:val="dotted"/>
    </w:rPr>
  </w:style>
  <w:style w:type="character" w:styleId="afff3">
    <w:name w:val="Unresolved Mention"/>
    <w:basedOn w:val="a3"/>
    <w:uiPriority w:val="99"/>
    <w:semiHidden/>
    <w:unhideWhenUsed/>
    <w:rsid w:val="00A87F68"/>
    <w:rPr>
      <w:rFonts w:ascii="Calibri" w:hAnsi="Calibri" w:cs="Calibri"/>
      <w:color w:val="605E5C"/>
      <w:shd w:val="clear" w:color="auto" w:fill="E1DFDD"/>
    </w:rPr>
  </w:style>
  <w:style w:type="paragraph" w:styleId="afff4">
    <w:name w:val="Body Text"/>
    <w:basedOn w:val="a2"/>
    <w:link w:val="Charf"/>
    <w:uiPriority w:val="99"/>
    <w:semiHidden/>
    <w:unhideWhenUsed/>
    <w:rsid w:val="00A87F68"/>
    <w:pPr>
      <w:spacing w:after="120"/>
    </w:pPr>
  </w:style>
  <w:style w:type="character" w:customStyle="1" w:styleId="Charf">
    <w:name w:val="Σώμα κειμένου Char"/>
    <w:basedOn w:val="a3"/>
    <w:link w:val="afff4"/>
    <w:uiPriority w:val="99"/>
    <w:semiHidden/>
    <w:rsid w:val="00A87F68"/>
    <w:rPr>
      <w:rFonts w:ascii="Calibri" w:hAnsi="Calibri" w:cs="Calibri"/>
    </w:rPr>
  </w:style>
  <w:style w:type="paragraph" w:styleId="2c">
    <w:name w:val="Body Text 2"/>
    <w:basedOn w:val="a2"/>
    <w:link w:val="2Char0"/>
    <w:uiPriority w:val="99"/>
    <w:semiHidden/>
    <w:unhideWhenUsed/>
    <w:rsid w:val="00A87F68"/>
    <w:pPr>
      <w:spacing w:after="120" w:line="480" w:lineRule="auto"/>
    </w:pPr>
  </w:style>
  <w:style w:type="character" w:customStyle="1" w:styleId="2Char0">
    <w:name w:val="Σώμα κείμενου 2 Char"/>
    <w:basedOn w:val="a3"/>
    <w:link w:val="2c"/>
    <w:uiPriority w:val="99"/>
    <w:semiHidden/>
    <w:rsid w:val="00A87F68"/>
    <w:rPr>
      <w:rFonts w:ascii="Calibri" w:hAnsi="Calibri" w:cs="Calibri"/>
    </w:rPr>
  </w:style>
  <w:style w:type="paragraph" w:styleId="afff5">
    <w:name w:val="Body Text Indent"/>
    <w:basedOn w:val="a2"/>
    <w:link w:val="Charf0"/>
    <w:uiPriority w:val="99"/>
    <w:semiHidden/>
    <w:unhideWhenUsed/>
    <w:rsid w:val="00A87F68"/>
    <w:pPr>
      <w:spacing w:after="120"/>
      <w:ind w:left="360"/>
    </w:pPr>
  </w:style>
  <w:style w:type="character" w:customStyle="1" w:styleId="Charf0">
    <w:name w:val="Σώμα κείμενου με εσοχή Char"/>
    <w:basedOn w:val="a3"/>
    <w:link w:val="afff5"/>
    <w:uiPriority w:val="99"/>
    <w:semiHidden/>
    <w:rsid w:val="00A87F68"/>
    <w:rPr>
      <w:rFonts w:ascii="Calibri" w:hAnsi="Calibri" w:cs="Calibri"/>
    </w:rPr>
  </w:style>
  <w:style w:type="paragraph" w:styleId="2d">
    <w:name w:val="Body Text Indent 2"/>
    <w:basedOn w:val="a2"/>
    <w:link w:val="2Char1"/>
    <w:uiPriority w:val="99"/>
    <w:semiHidden/>
    <w:unhideWhenUsed/>
    <w:rsid w:val="00A87F68"/>
    <w:pPr>
      <w:spacing w:after="120" w:line="480" w:lineRule="auto"/>
      <w:ind w:left="360"/>
    </w:pPr>
  </w:style>
  <w:style w:type="character" w:customStyle="1" w:styleId="2Char1">
    <w:name w:val="Σώμα κείμενου με εσοχή 2 Char"/>
    <w:basedOn w:val="a3"/>
    <w:link w:val="2d"/>
    <w:uiPriority w:val="99"/>
    <w:semiHidden/>
    <w:rsid w:val="00A87F68"/>
    <w:rPr>
      <w:rFonts w:ascii="Calibri" w:hAnsi="Calibri" w:cs="Calibri"/>
    </w:rPr>
  </w:style>
  <w:style w:type="paragraph" w:styleId="afff6">
    <w:name w:val="Body Text First Indent"/>
    <w:basedOn w:val="afff4"/>
    <w:link w:val="Charf1"/>
    <w:uiPriority w:val="99"/>
    <w:semiHidden/>
    <w:unhideWhenUsed/>
    <w:rsid w:val="00A87F68"/>
    <w:pPr>
      <w:spacing w:after="0"/>
      <w:ind w:firstLine="360"/>
    </w:pPr>
  </w:style>
  <w:style w:type="character" w:customStyle="1" w:styleId="Charf1">
    <w:name w:val="Σώμα κείμενου Πρώτη Εσοχή Char"/>
    <w:basedOn w:val="Charf"/>
    <w:link w:val="afff6"/>
    <w:uiPriority w:val="99"/>
    <w:semiHidden/>
    <w:rsid w:val="00A87F68"/>
    <w:rPr>
      <w:rFonts w:ascii="Calibri" w:hAnsi="Calibri" w:cs="Calibri"/>
    </w:rPr>
  </w:style>
  <w:style w:type="paragraph" w:styleId="2e">
    <w:name w:val="Body Text First Indent 2"/>
    <w:basedOn w:val="afff5"/>
    <w:link w:val="2Char2"/>
    <w:uiPriority w:val="99"/>
    <w:semiHidden/>
    <w:unhideWhenUsed/>
    <w:rsid w:val="00A87F68"/>
    <w:pPr>
      <w:spacing w:after="0"/>
      <w:ind w:firstLine="360"/>
    </w:pPr>
  </w:style>
  <w:style w:type="character" w:customStyle="1" w:styleId="2Char2">
    <w:name w:val="Σώμα κείμενου Πρώτη Εσοχή 2 Char"/>
    <w:basedOn w:val="Charf0"/>
    <w:link w:val="2e"/>
    <w:uiPriority w:val="99"/>
    <w:semiHidden/>
    <w:rsid w:val="00A87F68"/>
    <w:rPr>
      <w:rFonts w:ascii="Calibri" w:hAnsi="Calibri" w:cs="Calibri"/>
    </w:rPr>
  </w:style>
  <w:style w:type="paragraph" w:styleId="afff7">
    <w:name w:val="Normal Indent"/>
    <w:basedOn w:val="a2"/>
    <w:uiPriority w:val="99"/>
    <w:semiHidden/>
    <w:unhideWhenUsed/>
    <w:rsid w:val="00A87F68"/>
    <w:pPr>
      <w:ind w:left="720"/>
    </w:pPr>
  </w:style>
  <w:style w:type="paragraph" w:styleId="afff8">
    <w:name w:val="Note Heading"/>
    <w:basedOn w:val="a2"/>
    <w:next w:val="a2"/>
    <w:link w:val="Charf2"/>
    <w:uiPriority w:val="99"/>
    <w:semiHidden/>
    <w:unhideWhenUsed/>
    <w:rsid w:val="00A87F68"/>
  </w:style>
  <w:style w:type="character" w:customStyle="1" w:styleId="Charf2">
    <w:name w:val="Επικεφαλίδα σημείωσης Char"/>
    <w:basedOn w:val="a3"/>
    <w:link w:val="afff8"/>
    <w:uiPriority w:val="99"/>
    <w:semiHidden/>
    <w:rsid w:val="00A87F68"/>
    <w:rPr>
      <w:rFonts w:ascii="Calibri" w:hAnsi="Calibri" w:cs="Calibri"/>
    </w:rPr>
  </w:style>
  <w:style w:type="table" w:styleId="afff9">
    <w:name w:val="Table Contemporary"/>
    <w:basedOn w:val="a4"/>
    <w:uiPriority w:val="99"/>
    <w:semiHidden/>
    <w:unhideWhenUsed/>
    <w:rsid w:val="00A87F6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a">
    <w:name w:val="Light List"/>
    <w:basedOn w:val="a4"/>
    <w:uiPriority w:val="61"/>
    <w:semiHidden/>
    <w:unhideWhenUsed/>
    <w:rsid w:val="00A87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A87F68"/>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A87F6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A87F6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4"/>
    <w:uiPriority w:val="61"/>
    <w:semiHidden/>
    <w:unhideWhenUsed/>
    <w:rsid w:val="00A87F6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4"/>
    <w:uiPriority w:val="61"/>
    <w:semiHidden/>
    <w:unhideWhenUsed/>
    <w:rsid w:val="00A87F68"/>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4"/>
    <w:uiPriority w:val="61"/>
    <w:semiHidden/>
    <w:unhideWhenUsed/>
    <w:rsid w:val="00A87F6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b">
    <w:name w:val="Light Shading"/>
    <w:basedOn w:val="a4"/>
    <w:uiPriority w:val="60"/>
    <w:semiHidden/>
    <w:unhideWhenUsed/>
    <w:rsid w:val="00A87F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4"/>
    <w:uiPriority w:val="60"/>
    <w:semiHidden/>
    <w:unhideWhenUsed/>
    <w:rsid w:val="00A87F68"/>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4"/>
    <w:uiPriority w:val="60"/>
    <w:semiHidden/>
    <w:unhideWhenUsed/>
    <w:rsid w:val="00A87F68"/>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4"/>
    <w:uiPriority w:val="60"/>
    <w:semiHidden/>
    <w:unhideWhenUsed/>
    <w:rsid w:val="00A87F68"/>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3">
    <w:name w:val="Light Shading Accent 4"/>
    <w:basedOn w:val="a4"/>
    <w:uiPriority w:val="60"/>
    <w:semiHidden/>
    <w:unhideWhenUsed/>
    <w:rsid w:val="00A87F6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4"/>
    <w:uiPriority w:val="60"/>
    <w:semiHidden/>
    <w:unhideWhenUsed/>
    <w:rsid w:val="00A87F68"/>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4"/>
    <w:uiPriority w:val="60"/>
    <w:semiHidden/>
    <w:unhideWhenUsed/>
    <w:rsid w:val="00A87F6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c">
    <w:name w:val="Light Grid"/>
    <w:basedOn w:val="a4"/>
    <w:uiPriority w:val="62"/>
    <w:semiHidden/>
    <w:unhideWhenUsed/>
    <w:rsid w:val="00A87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62"/>
    <w:rsid w:val="00A87F68"/>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4"/>
    <w:uiPriority w:val="62"/>
    <w:semiHidden/>
    <w:unhideWhenUsed/>
    <w:rsid w:val="00A87F6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62"/>
    <w:semiHidden/>
    <w:unhideWhenUsed/>
    <w:rsid w:val="00A87F6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62"/>
    <w:semiHidden/>
    <w:unhideWhenUsed/>
    <w:rsid w:val="00A87F6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62"/>
    <w:semiHidden/>
    <w:unhideWhenUsed/>
    <w:rsid w:val="00A87F68"/>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4"/>
    <w:uiPriority w:val="62"/>
    <w:semiHidden/>
    <w:unhideWhenUsed/>
    <w:rsid w:val="00A87F6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d">
    <w:name w:val="Dark List"/>
    <w:basedOn w:val="a4"/>
    <w:uiPriority w:val="70"/>
    <w:semiHidden/>
    <w:unhideWhenUsed/>
    <w:rsid w:val="00A87F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70"/>
    <w:semiHidden/>
    <w:unhideWhenUsed/>
    <w:rsid w:val="00A87F68"/>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4"/>
    <w:uiPriority w:val="70"/>
    <w:semiHidden/>
    <w:unhideWhenUsed/>
    <w:rsid w:val="00A87F68"/>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70"/>
    <w:semiHidden/>
    <w:unhideWhenUsed/>
    <w:rsid w:val="00A87F68"/>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70"/>
    <w:semiHidden/>
    <w:unhideWhenUsed/>
    <w:rsid w:val="00A87F68"/>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70"/>
    <w:semiHidden/>
    <w:unhideWhenUsed/>
    <w:rsid w:val="00A87F68"/>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4"/>
    <w:uiPriority w:val="70"/>
    <w:rsid w:val="00A87F68"/>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A87F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46"/>
    <w:rsid w:val="00A87F6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4"/>
    <w:uiPriority w:val="46"/>
    <w:rsid w:val="00A87F68"/>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46"/>
    <w:rsid w:val="00A87F6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46"/>
    <w:rsid w:val="00A87F68"/>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46"/>
    <w:rsid w:val="00A87F6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4"/>
    <w:uiPriority w:val="46"/>
    <w:rsid w:val="00A87F68"/>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
    <w:name w:val="List Table 2"/>
    <w:basedOn w:val="a4"/>
    <w:uiPriority w:val="47"/>
    <w:rsid w:val="00A87F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A87F68"/>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4"/>
    <w:uiPriority w:val="47"/>
    <w:rsid w:val="00A87F6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47"/>
    <w:rsid w:val="00A87F68"/>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List Table 2 Accent 4"/>
    <w:basedOn w:val="a4"/>
    <w:uiPriority w:val="47"/>
    <w:rsid w:val="00A87F68"/>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47"/>
    <w:rsid w:val="00A87F6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4"/>
    <w:uiPriority w:val="47"/>
    <w:rsid w:val="00A87F68"/>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c">
    <w:name w:val="List Table 3"/>
    <w:basedOn w:val="a4"/>
    <w:uiPriority w:val="48"/>
    <w:rsid w:val="00A87F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A87F6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A87F6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A87F6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A87F6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A87F6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A87F6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4"/>
    <w:uiPriority w:val="49"/>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A87F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A87F68"/>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A87F68"/>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A87F68"/>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A87F68"/>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A87F68"/>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A87F68"/>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A87F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A87F68"/>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A87F68"/>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A87F6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A87F68"/>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A87F68"/>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A87F68"/>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52"/>
    <w:rsid w:val="00A87F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A87F68"/>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A87F68"/>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A87F68"/>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A87F68"/>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A87F68"/>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A87F6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E-mail Signature"/>
    <w:basedOn w:val="a2"/>
    <w:link w:val="Charf3"/>
    <w:uiPriority w:val="99"/>
    <w:semiHidden/>
    <w:unhideWhenUsed/>
    <w:rsid w:val="00A87F68"/>
  </w:style>
  <w:style w:type="character" w:customStyle="1" w:styleId="Charf3">
    <w:name w:val="Υπογραφή ηλεκτρονικού ταχυδρομείου Char"/>
    <w:basedOn w:val="a3"/>
    <w:link w:val="afffe"/>
    <w:uiPriority w:val="99"/>
    <w:semiHidden/>
    <w:rsid w:val="00A87F68"/>
    <w:rPr>
      <w:rFonts w:ascii="Calibri" w:hAnsi="Calibri" w:cs="Calibri"/>
    </w:rPr>
  </w:style>
  <w:style w:type="paragraph" w:styleId="affff">
    <w:name w:val="Salutation"/>
    <w:basedOn w:val="a2"/>
    <w:next w:val="a2"/>
    <w:link w:val="Charf4"/>
    <w:uiPriority w:val="99"/>
    <w:semiHidden/>
    <w:unhideWhenUsed/>
    <w:rsid w:val="00A87F68"/>
  </w:style>
  <w:style w:type="character" w:customStyle="1" w:styleId="Charf4">
    <w:name w:val="Χαιρετισμός Char"/>
    <w:basedOn w:val="a3"/>
    <w:link w:val="affff"/>
    <w:uiPriority w:val="99"/>
    <w:semiHidden/>
    <w:rsid w:val="00A87F68"/>
    <w:rPr>
      <w:rFonts w:ascii="Calibri" w:hAnsi="Calibri" w:cs="Calibri"/>
    </w:rPr>
  </w:style>
  <w:style w:type="table" w:styleId="19">
    <w:name w:val="Table Columns 1"/>
    <w:basedOn w:val="a4"/>
    <w:uiPriority w:val="99"/>
    <w:semiHidden/>
    <w:unhideWhenUsed/>
    <w:rsid w:val="00A87F6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uiPriority w:val="99"/>
    <w:semiHidden/>
    <w:unhideWhenUsed/>
    <w:rsid w:val="00A87F6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A87F6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A87F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A87F6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0">
    <w:name w:val="Signature"/>
    <w:basedOn w:val="a2"/>
    <w:link w:val="Charf5"/>
    <w:uiPriority w:val="99"/>
    <w:semiHidden/>
    <w:unhideWhenUsed/>
    <w:rsid w:val="00A87F68"/>
    <w:pPr>
      <w:ind w:left="4320"/>
    </w:pPr>
  </w:style>
  <w:style w:type="character" w:customStyle="1" w:styleId="Charf5">
    <w:name w:val="Υπογραφή Char"/>
    <w:basedOn w:val="a3"/>
    <w:link w:val="affff0"/>
    <w:uiPriority w:val="99"/>
    <w:semiHidden/>
    <w:rsid w:val="00A87F68"/>
    <w:rPr>
      <w:rFonts w:ascii="Calibri" w:hAnsi="Calibri" w:cs="Calibri"/>
    </w:rPr>
  </w:style>
  <w:style w:type="table" w:styleId="1a">
    <w:name w:val="Table Simple 1"/>
    <w:basedOn w:val="a4"/>
    <w:uiPriority w:val="99"/>
    <w:semiHidden/>
    <w:unhideWhenUsed/>
    <w:rsid w:val="00A87F6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unhideWhenUsed/>
    <w:rsid w:val="00A87F6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4"/>
    <w:uiPriority w:val="99"/>
    <w:semiHidden/>
    <w:unhideWhenUsed/>
    <w:rsid w:val="00A87F6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4"/>
    <w:uiPriority w:val="99"/>
    <w:rsid w:val="00A87F6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c">
    <w:name w:val="index 1"/>
    <w:basedOn w:val="a2"/>
    <w:next w:val="a2"/>
    <w:autoRedefine/>
    <w:uiPriority w:val="99"/>
    <w:semiHidden/>
    <w:unhideWhenUsed/>
    <w:rsid w:val="00A87F68"/>
    <w:pPr>
      <w:ind w:left="220" w:hanging="220"/>
    </w:pPr>
  </w:style>
  <w:style w:type="paragraph" w:styleId="2f3">
    <w:name w:val="index 2"/>
    <w:basedOn w:val="a2"/>
    <w:next w:val="a2"/>
    <w:autoRedefine/>
    <w:uiPriority w:val="99"/>
    <w:semiHidden/>
    <w:unhideWhenUsed/>
    <w:rsid w:val="00A87F68"/>
    <w:pPr>
      <w:ind w:left="440" w:hanging="220"/>
    </w:pPr>
  </w:style>
  <w:style w:type="paragraph" w:styleId="3f">
    <w:name w:val="index 3"/>
    <w:basedOn w:val="a2"/>
    <w:next w:val="a2"/>
    <w:autoRedefine/>
    <w:uiPriority w:val="99"/>
    <w:semiHidden/>
    <w:unhideWhenUsed/>
    <w:rsid w:val="00A87F68"/>
    <w:pPr>
      <w:ind w:left="660" w:hanging="220"/>
    </w:pPr>
  </w:style>
  <w:style w:type="paragraph" w:styleId="4a">
    <w:name w:val="index 4"/>
    <w:basedOn w:val="a2"/>
    <w:next w:val="a2"/>
    <w:autoRedefine/>
    <w:uiPriority w:val="99"/>
    <w:semiHidden/>
    <w:unhideWhenUsed/>
    <w:rsid w:val="00A87F68"/>
    <w:pPr>
      <w:ind w:left="880" w:hanging="220"/>
    </w:pPr>
  </w:style>
  <w:style w:type="paragraph" w:styleId="59">
    <w:name w:val="index 5"/>
    <w:basedOn w:val="a2"/>
    <w:next w:val="a2"/>
    <w:autoRedefine/>
    <w:uiPriority w:val="99"/>
    <w:semiHidden/>
    <w:unhideWhenUsed/>
    <w:rsid w:val="00A87F68"/>
    <w:pPr>
      <w:ind w:left="1100" w:hanging="220"/>
    </w:pPr>
  </w:style>
  <w:style w:type="paragraph" w:styleId="63">
    <w:name w:val="index 6"/>
    <w:basedOn w:val="a2"/>
    <w:next w:val="a2"/>
    <w:autoRedefine/>
    <w:uiPriority w:val="99"/>
    <w:semiHidden/>
    <w:unhideWhenUsed/>
    <w:rsid w:val="00A87F68"/>
    <w:pPr>
      <w:ind w:left="1320" w:hanging="220"/>
    </w:pPr>
  </w:style>
  <w:style w:type="paragraph" w:styleId="73">
    <w:name w:val="index 7"/>
    <w:basedOn w:val="a2"/>
    <w:next w:val="a2"/>
    <w:autoRedefine/>
    <w:uiPriority w:val="99"/>
    <w:semiHidden/>
    <w:unhideWhenUsed/>
    <w:rsid w:val="00A87F68"/>
    <w:pPr>
      <w:ind w:left="1540" w:hanging="220"/>
    </w:pPr>
  </w:style>
  <w:style w:type="paragraph" w:styleId="82">
    <w:name w:val="index 8"/>
    <w:basedOn w:val="a2"/>
    <w:next w:val="a2"/>
    <w:autoRedefine/>
    <w:uiPriority w:val="99"/>
    <w:semiHidden/>
    <w:unhideWhenUsed/>
    <w:rsid w:val="00A87F68"/>
    <w:pPr>
      <w:ind w:left="1760" w:hanging="220"/>
    </w:pPr>
  </w:style>
  <w:style w:type="paragraph" w:styleId="91">
    <w:name w:val="index 9"/>
    <w:basedOn w:val="a2"/>
    <w:next w:val="a2"/>
    <w:autoRedefine/>
    <w:uiPriority w:val="99"/>
    <w:semiHidden/>
    <w:unhideWhenUsed/>
    <w:rsid w:val="00A87F68"/>
    <w:pPr>
      <w:ind w:left="1980" w:hanging="220"/>
    </w:pPr>
  </w:style>
  <w:style w:type="paragraph" w:styleId="affff1">
    <w:name w:val="index heading"/>
    <w:basedOn w:val="a2"/>
    <w:next w:val="1c"/>
    <w:uiPriority w:val="99"/>
    <w:semiHidden/>
    <w:unhideWhenUsed/>
    <w:rsid w:val="00A87F68"/>
    <w:rPr>
      <w:rFonts w:ascii="Calibri Light" w:eastAsiaTheme="majorEastAsia" w:hAnsi="Calibri Light" w:cs="Calibri Light"/>
      <w:b/>
      <w:bCs/>
    </w:rPr>
  </w:style>
  <w:style w:type="paragraph" w:styleId="affff2">
    <w:name w:val="Closing"/>
    <w:basedOn w:val="a2"/>
    <w:link w:val="Charf6"/>
    <w:uiPriority w:val="99"/>
    <w:semiHidden/>
    <w:unhideWhenUsed/>
    <w:rsid w:val="00A87F68"/>
    <w:pPr>
      <w:ind w:left="4320"/>
    </w:pPr>
  </w:style>
  <w:style w:type="character" w:customStyle="1" w:styleId="Charf6">
    <w:name w:val="Κλείσιμο Char"/>
    <w:basedOn w:val="a3"/>
    <w:link w:val="affff2"/>
    <w:uiPriority w:val="99"/>
    <w:semiHidden/>
    <w:rsid w:val="00A87F68"/>
    <w:rPr>
      <w:rFonts w:ascii="Calibri" w:hAnsi="Calibri" w:cs="Calibri"/>
    </w:rPr>
  </w:style>
  <w:style w:type="table" w:styleId="affff3">
    <w:name w:val="Table Grid"/>
    <w:basedOn w:val="a4"/>
    <w:uiPriority w:val="39"/>
    <w:rsid w:val="00A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4"/>
    <w:uiPriority w:val="99"/>
    <w:semiHidden/>
    <w:unhideWhenUsed/>
    <w:rsid w:val="00A87F6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A87F6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A87F6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A87F6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A87F6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4">
    <w:name w:val="Grid Table Light"/>
    <w:basedOn w:val="a4"/>
    <w:uiPriority w:val="40"/>
    <w:rsid w:val="00A87F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Grid Table 1 Light"/>
    <w:basedOn w:val="a4"/>
    <w:uiPriority w:val="46"/>
    <w:rsid w:val="00A87F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46"/>
    <w:rsid w:val="00A87F6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A87F6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A87F6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A87F6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A87F6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A87F6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5">
    <w:name w:val="Grid Table 2"/>
    <w:basedOn w:val="a4"/>
    <w:uiPriority w:val="47"/>
    <w:rsid w:val="00A87F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A87F68"/>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4"/>
    <w:uiPriority w:val="47"/>
    <w:rsid w:val="00A87F6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47"/>
    <w:rsid w:val="00A87F6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3">
    <w:name w:val="Grid Table 2 Accent 4"/>
    <w:basedOn w:val="a4"/>
    <w:uiPriority w:val="47"/>
    <w:rsid w:val="00A87F68"/>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47"/>
    <w:rsid w:val="00A87F68"/>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4"/>
    <w:uiPriority w:val="47"/>
    <w:rsid w:val="00A87F6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1">
    <w:name w:val="Grid Table 3"/>
    <w:basedOn w:val="a4"/>
    <w:uiPriority w:val="48"/>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c">
    <w:name w:val="Grid Table 4"/>
    <w:basedOn w:val="a4"/>
    <w:uiPriority w:val="49"/>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b">
    <w:name w:val="Grid Table 5 Dark"/>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5">
    <w:name w:val="Grid Table 6 Colorful"/>
    <w:basedOn w:val="a4"/>
    <w:uiPriority w:val="51"/>
    <w:rsid w:val="00A87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A87F6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A87F6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A87F6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A87F6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A87F6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A87F6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5">
    <w:name w:val="Grid Table 7 Colorful"/>
    <w:basedOn w:val="a4"/>
    <w:uiPriority w:val="52"/>
    <w:rsid w:val="00A87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A87F6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A87F6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A87F6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A87F6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A87F6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A87F6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A87F6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87F6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A87F6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5">
    <w:name w:val="footnote reference"/>
    <w:basedOn w:val="a3"/>
    <w:uiPriority w:val="99"/>
    <w:semiHidden/>
    <w:unhideWhenUsed/>
    <w:rsid w:val="00A87F68"/>
    <w:rPr>
      <w:rFonts w:ascii="Calibri" w:hAnsi="Calibri" w:cs="Calibri"/>
      <w:vertAlign w:val="superscript"/>
    </w:rPr>
  </w:style>
  <w:style w:type="character" w:styleId="affff6">
    <w:name w:val="line number"/>
    <w:basedOn w:val="a3"/>
    <w:uiPriority w:val="99"/>
    <w:semiHidden/>
    <w:unhideWhenUsed/>
    <w:rsid w:val="00A87F68"/>
    <w:rPr>
      <w:rFonts w:ascii="Calibri" w:hAnsi="Calibri" w:cs="Calibri"/>
    </w:rPr>
  </w:style>
  <w:style w:type="table" w:styleId="3-12">
    <w:name w:val="Table 3D effects 1"/>
    <w:basedOn w:val="a4"/>
    <w:uiPriority w:val="99"/>
    <w:semiHidden/>
    <w:unhideWhenUsed/>
    <w:rsid w:val="00A87F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4"/>
    <w:uiPriority w:val="99"/>
    <w:semiHidden/>
    <w:unhideWhenUsed/>
    <w:rsid w:val="00A87F6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4"/>
    <w:uiPriority w:val="99"/>
    <w:semiHidden/>
    <w:unhideWhenUsed/>
    <w:rsid w:val="00A87F6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4"/>
    <w:uiPriority w:val="99"/>
    <w:semiHidden/>
    <w:unhideWhenUsed/>
    <w:rsid w:val="00A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page number"/>
    <w:basedOn w:val="a3"/>
    <w:uiPriority w:val="99"/>
    <w:semiHidden/>
    <w:unhideWhenUsed/>
    <w:rsid w:val="00A87F6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ugiannou\AppData\Local\Microsoft\Office\16.0\DTS\el-GR%7b990C0A5B-4F7C-48A2-AAD8-C00BA780B913%7d\%7b1F29A2EA-3B92-4B3E-AA3B-6B22C599B0C1%7dTF2de6fc23-48e8-448b-960e-1bdc6e9248aba2f88916_win32-0a00763809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{1F29A2EA-3B92-4B3E-AA3B-6B22C599B0C1}TF2de6fc23-48e8-448b-960e-1bdc6e9248aba2f88916_win32-0a0076380904</Template>
  <TotalTime>0</TotalTime>
  <Pages>1</Pages>
  <Words>422</Words>
  <Characters>2282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2026-05-29T07:40:00Z</dcterms:created>
  <dcterms:modified xsi:type="dcterms:W3CDTF">2026-05-29T09:42:00Z</dcterms:modified>
</cp:coreProperties>
</file>